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FC4A4C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1BBB2C57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A0BA34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144A5D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593CD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3D3EB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D5E445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A2F553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AA24DA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54A5C6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686A07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B88B39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C1ED24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B332FB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B783CC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48274B" w14:textId="77777777" w:rsidR="00C12B1E" w:rsidRDefault="00C12B1E" w:rsidP="00C12B1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F181739" w14:textId="4529ED36" w:rsidR="00C12B1E" w:rsidRDefault="00C12B1E" w:rsidP="00C12B1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B35703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3FE1A4" w14:textId="77777777" w:rsidR="00C12B1E" w:rsidRDefault="00C12B1E" w:rsidP="00C12B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978095" w14:textId="77777777" w:rsidR="00787291" w:rsidRPr="00787291" w:rsidRDefault="00787291" w:rsidP="00787291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787291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78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7872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787291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787291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16DED906" w14:textId="77777777" w:rsidR="00D56024" w:rsidRPr="00D56024" w:rsidRDefault="00C12B1E" w:rsidP="00D56024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35703">
        <w:rPr>
          <w:rFonts w:ascii="Times New Roman" w:hAnsi="Times New Roman" w:cs="Times New Roman"/>
          <w:sz w:val="28"/>
          <w:szCs w:val="28"/>
        </w:rPr>
        <w:t>хоккей на траве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417E599" w14:textId="3A71D3D7" w:rsidR="00C12B1E" w:rsidRPr="00D56024" w:rsidRDefault="00C12B1E" w:rsidP="00D56024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56024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B35703" w:rsidRPr="00D56024">
        <w:rPr>
          <w:rFonts w:ascii="Times New Roman" w:hAnsi="Times New Roman" w:cs="Times New Roman"/>
          <w:sz w:val="28"/>
          <w:szCs w:val="28"/>
        </w:rPr>
        <w:t>у</w:t>
      </w:r>
      <w:r w:rsidRPr="00D56024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D5602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7872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2018 </w:t>
      </w:r>
      <w:r w:rsidR="007872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>№ 350</w:t>
      </w:r>
      <w:r w:rsidR="00D56024" w:rsidRPr="00D56024">
        <w:rPr>
          <w:rFonts w:ascii="Times New Roman" w:hAnsi="Times New Roman" w:cs="Times New Roman"/>
          <w:sz w:val="28"/>
          <w:szCs w:val="28"/>
        </w:rPr>
        <w:t xml:space="preserve"> </w:t>
      </w:r>
      <w:r w:rsidRPr="00D56024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B35703" w:rsidRPr="00D56024">
        <w:rPr>
          <w:rFonts w:ascii="Times New Roman" w:hAnsi="Times New Roman" w:cs="Times New Roman"/>
          <w:sz w:val="28"/>
          <w:szCs w:val="28"/>
        </w:rPr>
        <w:t>хоккей на траве</w:t>
      </w:r>
      <w:r w:rsidRPr="00D56024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7872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7872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D56024" w:rsidRPr="00D5602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D56024">
        <w:rPr>
          <w:rFonts w:ascii="Times New Roman" w:hAnsi="Times New Roman" w:cs="Times New Roman"/>
          <w:sz w:val="28"/>
          <w:szCs w:val="28"/>
        </w:rPr>
        <w:t xml:space="preserve">№ </w:t>
      </w:r>
      <w:r w:rsidR="00D56024" w:rsidRPr="00D56024">
        <w:rPr>
          <w:rFonts w:ascii="Times New Roman" w:eastAsia="Times New Roman" w:hAnsi="Times New Roman" w:cs="Times New Roman"/>
          <w:color w:val="auto"/>
          <w:sz w:val="28"/>
          <w:szCs w:val="28"/>
        </w:rPr>
        <w:t>51004</w:t>
      </w:r>
      <w:r w:rsidRPr="00D56024">
        <w:rPr>
          <w:rFonts w:ascii="Times New Roman" w:hAnsi="Times New Roman" w:cs="Times New Roman"/>
          <w:sz w:val="28"/>
          <w:szCs w:val="28"/>
        </w:rPr>
        <w:t>).</w:t>
      </w:r>
    </w:p>
    <w:p w14:paraId="73CFCCE3" w14:textId="0AC6DD73" w:rsidR="00C12B1E" w:rsidRPr="00D56024" w:rsidRDefault="00C12B1E" w:rsidP="00D56024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5602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8729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D5602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8729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60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F4040C" w14:textId="77777777" w:rsidR="00C12B1E" w:rsidRDefault="00C12B1E" w:rsidP="00D56024">
      <w:pPr>
        <w:pStyle w:val="aff2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5602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D5602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D4C0344" w14:textId="77777777" w:rsidR="00C12B1E" w:rsidRDefault="00C12B1E" w:rsidP="00C12B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264FC5" w14:textId="77777777" w:rsidR="00C12B1E" w:rsidRDefault="00C12B1E" w:rsidP="00C12B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CF3360" w14:textId="77777777" w:rsidR="00C12B1E" w:rsidRDefault="00C12B1E" w:rsidP="00C12B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2B88D" w14:textId="77777777" w:rsidR="00C12B1E" w:rsidRDefault="00C12B1E" w:rsidP="00C12B1E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59EC86C" w14:textId="77777777" w:rsidR="00C12B1E" w:rsidRDefault="00C12B1E" w:rsidP="00C12B1E">
      <w:pPr>
        <w:spacing w:after="0" w:line="240" w:lineRule="auto"/>
        <w:sectPr w:rsidR="00C12B1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DA612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DA612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DA6128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DA6128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DA6128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DA6128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909BB39" w:rsidR="00DF263C" w:rsidRPr="00DA6128" w:rsidRDefault="00DB1449" w:rsidP="00250377">
      <w:pPr>
        <w:spacing w:after="0" w:line="240" w:lineRule="auto"/>
        <w:contextualSpacing/>
        <w:jc w:val="center"/>
        <w:rPr>
          <w:b/>
        </w:rPr>
      </w:pPr>
      <w:r w:rsidRPr="00DA6128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DA6128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FB0436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DA6128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DA6128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DA6128">
        <w:rPr>
          <w:b/>
        </w:rPr>
        <w:t xml:space="preserve"> </w:t>
      </w:r>
      <w:r w:rsidR="003423FE" w:rsidRPr="00DA6128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DA6128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DA6128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DA6128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DA6128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DA6128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DA612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DA6128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DA6128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DA612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DA612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DA6128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Х</w:t>
      </w:r>
      <w:r w:rsidRPr="00DA6128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DA612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DA6128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D426179" w:rsidR="00D62285" w:rsidRPr="00DA6128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DA6128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DA6128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DA6128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DA6128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DA6128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DA61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DA6128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DA6128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DA6128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DA6128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color w:val="auto"/>
          <w:sz w:val="28"/>
          <w:szCs w:val="28"/>
        </w:rPr>
        <w:t>хоккей на траве</w:t>
      </w:r>
      <w:r w:rsidR="00CA0A3A" w:rsidRPr="00DA612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02B09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4" w:name="_GoBack"/>
      <w:bookmarkEnd w:id="4"/>
      <w:r w:rsidR="00CA0A3A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DA612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DA6128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DA6128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DA612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DA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DA6128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97562A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62A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9756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97562A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97562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97562A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97562A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97562A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97562A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DA6128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A6128">
        <w:rPr>
          <w:rFonts w:ascii="Times New Roman" w:hAnsi="Times New Roman" w:cs="Times New Roman"/>
          <w:sz w:val="28"/>
          <w:szCs w:val="28"/>
        </w:rPr>
        <w:t>е</w:t>
      </w:r>
      <w:r w:rsidRPr="00DA6128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DA6128">
        <w:rPr>
          <w:rFonts w:ascii="Times New Roman" w:hAnsi="Times New Roman" w:cs="Times New Roman"/>
          <w:sz w:val="28"/>
          <w:szCs w:val="28"/>
        </w:rPr>
        <w:t>я</w:t>
      </w:r>
      <w:r w:rsidR="001C30BB" w:rsidRPr="00DA6128">
        <w:rPr>
          <w:rFonts w:ascii="Times New Roman" w:hAnsi="Times New Roman" w:cs="Times New Roman"/>
          <w:sz w:val="28"/>
          <w:szCs w:val="28"/>
        </w:rPr>
        <w:t>;</w:t>
      </w:r>
      <w:r w:rsidRPr="00DA6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DA6128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A6128">
        <w:rPr>
          <w:rFonts w:ascii="Times New Roman" w:hAnsi="Times New Roman" w:cs="Times New Roman"/>
          <w:sz w:val="28"/>
          <w:szCs w:val="28"/>
        </w:rPr>
        <w:t>е</w:t>
      </w:r>
      <w:r w:rsidRPr="00DA612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DA6128">
        <w:rPr>
          <w:rFonts w:ascii="Times New Roman" w:hAnsi="Times New Roman" w:cs="Times New Roman"/>
          <w:sz w:val="28"/>
          <w:szCs w:val="28"/>
        </w:rPr>
        <w:t>я (</w:t>
      </w:r>
      <w:r w:rsidR="001C30BB" w:rsidRPr="00DA6128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DA6128">
        <w:rPr>
          <w:rFonts w:ascii="Times New Roman" w:hAnsi="Times New Roman" w:cs="Times New Roman"/>
          <w:sz w:val="28"/>
          <w:szCs w:val="28"/>
        </w:rPr>
        <w:t>е</w:t>
      </w:r>
      <w:r w:rsidR="001C30BB" w:rsidRPr="00DA6128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DA6128">
        <w:rPr>
          <w:rFonts w:ascii="Times New Roman" w:hAnsi="Times New Roman" w:cs="Times New Roman"/>
          <w:sz w:val="28"/>
          <w:szCs w:val="28"/>
        </w:rPr>
        <w:t>)</w:t>
      </w:r>
      <w:r w:rsidR="001C30BB" w:rsidRPr="00DA6128">
        <w:rPr>
          <w:rFonts w:ascii="Times New Roman" w:hAnsi="Times New Roman" w:cs="Times New Roman"/>
          <w:sz w:val="28"/>
          <w:szCs w:val="28"/>
        </w:rPr>
        <w:t xml:space="preserve">; </w:t>
      </w:r>
      <w:r w:rsidRPr="00DA6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671FF8D9" w:rsidR="001C30BB" w:rsidRPr="00DA6128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DA6128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DA6128">
        <w:rPr>
          <w:rFonts w:ascii="Times New Roman" w:hAnsi="Times New Roman" w:cs="Times New Roman"/>
          <w:sz w:val="28"/>
          <w:szCs w:val="28"/>
        </w:rPr>
        <w:t>я</w:t>
      </w:r>
      <w:r w:rsidR="001C30BB" w:rsidRPr="00DA6128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DA6128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DA6128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DA6128">
        <w:rPr>
          <w:rFonts w:ascii="Times New Roman" w:hAnsi="Times New Roman" w:cs="Times New Roman"/>
          <w:sz w:val="28"/>
          <w:szCs w:val="28"/>
        </w:rPr>
        <w:t>е</w:t>
      </w:r>
      <w:r w:rsidR="001C30BB" w:rsidRPr="00DA6128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DA6128">
        <w:rPr>
          <w:rFonts w:ascii="Times New Roman" w:hAnsi="Times New Roman" w:cs="Times New Roman"/>
          <w:sz w:val="28"/>
          <w:szCs w:val="28"/>
        </w:rPr>
        <w:t>)</w:t>
      </w:r>
      <w:r w:rsidR="001C30BB" w:rsidRPr="00DA6128">
        <w:rPr>
          <w:rFonts w:ascii="Times New Roman" w:hAnsi="Times New Roman" w:cs="Times New Roman"/>
          <w:sz w:val="28"/>
          <w:szCs w:val="28"/>
        </w:rPr>
        <w:t>;</w:t>
      </w:r>
      <w:r w:rsidRPr="00DA6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DA6128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DA6128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DA6128">
        <w:rPr>
          <w:rFonts w:ascii="Times New Roman" w:hAnsi="Times New Roman" w:cs="Times New Roman"/>
          <w:sz w:val="28"/>
          <w:szCs w:val="28"/>
        </w:rPr>
        <w:t>обучения.</w:t>
      </w:r>
    </w:p>
    <w:p w14:paraId="2A726514" w14:textId="77777777" w:rsidR="00540AE0" w:rsidRPr="00802CDD" w:rsidRDefault="00540AE0" w:rsidP="00540A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40AE0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5" w:name="_Hlk116910801"/>
      <w:r w:rsidRPr="00540A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540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0A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540AE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5"/>
    </w:p>
    <w:p w14:paraId="615E00D4" w14:textId="17094E23" w:rsidR="000055D8" w:rsidRPr="00DA6128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DA6128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DA6128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DA6128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851B59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DA6128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DA6128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DA6128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DA6128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DA6128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DA6128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DA612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DA6128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DA6128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DA612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DA6128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DA6128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DA6128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4D06DBD" w14:textId="77777777" w:rsidR="005C1BF3" w:rsidRPr="005C1BF3" w:rsidRDefault="005C1BF3" w:rsidP="005C1BF3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End w:id="7"/>
      <w:r w:rsidRPr="005C1BF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Pr="005C1BF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5C1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BF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5C1BF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DA6128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DA6128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DA6128">
        <w:rPr>
          <w:rFonts w:ascii="Times New Roman" w:hAnsi="Times New Roman" w:cs="Times New Roman"/>
          <w:sz w:val="28"/>
          <w:szCs w:val="28"/>
        </w:rPr>
        <w:t>ющие</w:t>
      </w:r>
      <w:r w:rsidR="002B6D88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DA612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DA6128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9B96082" w:rsidR="00DF263C" w:rsidRPr="00DA6128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DA6128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DA61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DA612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FB0436">
        <w:rPr>
          <w:rFonts w:ascii="Times New Roman" w:hAnsi="Times New Roman" w:cs="Times New Roman"/>
          <w:b/>
          <w:color w:val="auto"/>
          <w:sz w:val="28"/>
          <w:szCs w:val="28"/>
        </w:rPr>
        <w:t>хоккей на траве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950D64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DA6128">
        <w:rPr>
          <w:b/>
        </w:rPr>
        <w:t xml:space="preserve"> </w:t>
      </w:r>
      <w:r w:rsidR="0073189B" w:rsidRPr="00DA6128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DA6128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3E7C9349" w:rsidR="00DF263C" w:rsidRPr="00DA6128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2</w:t>
      </w:r>
      <w:r w:rsidR="00DB1449" w:rsidRPr="00DA6128">
        <w:rPr>
          <w:rFonts w:ascii="Times New Roman" w:hAnsi="Times New Roman" w:cs="Times New Roman"/>
          <w:sz w:val="28"/>
          <w:szCs w:val="28"/>
        </w:rPr>
        <w:t>.</w:t>
      </w:r>
      <w:r w:rsidR="00CB3E09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DA6128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DA6128">
        <w:rPr>
          <w:rFonts w:ascii="Times New Roman" w:hAnsi="Times New Roman" w:cs="Times New Roman"/>
          <w:sz w:val="28"/>
          <w:szCs w:val="28"/>
        </w:rPr>
        <w:t>е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DA6128">
        <w:rPr>
          <w:rFonts w:ascii="Times New Roman" w:hAnsi="Times New Roman" w:cs="Times New Roman"/>
          <w:sz w:val="28"/>
          <w:szCs w:val="28"/>
        </w:rPr>
        <w:t>ы</w:t>
      </w:r>
      <w:r w:rsidR="006010AD" w:rsidRPr="00DA6128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DA6128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DA61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DA612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DA6128">
        <w:rPr>
          <w:rFonts w:ascii="Times New Roman" w:hAnsi="Times New Roman" w:cs="Times New Roman"/>
          <w:sz w:val="28"/>
          <w:szCs w:val="28"/>
        </w:rPr>
        <w:br/>
      </w:r>
      <w:r w:rsidR="006B4932" w:rsidRPr="00DA6128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bookmarkStart w:id="10" w:name="_Hlk102570812"/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bookmarkEnd w:id="10"/>
      <w:r w:rsidR="00AC056A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DA6128">
        <w:rPr>
          <w:b/>
        </w:rPr>
        <w:t xml:space="preserve"> </w:t>
      </w:r>
      <w:r w:rsidR="00DB1449" w:rsidRPr="00DA6128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2DE22496" w:rsidR="00DF263C" w:rsidRPr="00DA6128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2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9803A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DA6128">
        <w:rPr>
          <w:bCs/>
        </w:rPr>
        <w:t xml:space="preserve"> </w:t>
      </w:r>
      <w:r w:rsidR="00943FD7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DA6128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DA6128">
        <w:rPr>
          <w:bCs/>
        </w:rPr>
        <w:t xml:space="preserve"> </w:t>
      </w:r>
      <w:r w:rsidR="00C309C1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E86073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DA612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DA6128">
        <w:rPr>
          <w:rFonts w:ascii="Times New Roman" w:hAnsi="Times New Roman" w:cs="Times New Roman"/>
          <w:sz w:val="28"/>
          <w:szCs w:val="28"/>
        </w:rPr>
        <w:t>6</w:t>
      </w:r>
      <w:r w:rsidR="008C364D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DA6128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0394805" w:rsidR="005A4755" w:rsidRPr="00DA6128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2</w:t>
      </w:r>
      <w:r w:rsidR="006C7B4A" w:rsidRPr="00DA6128">
        <w:rPr>
          <w:rFonts w:ascii="Times New Roman" w:hAnsi="Times New Roman" w:cs="Times New Roman"/>
          <w:sz w:val="28"/>
          <w:szCs w:val="28"/>
        </w:rPr>
        <w:t>.2.</w:t>
      </w:r>
      <w:r w:rsidR="006C7B4A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DA6128">
        <w:rPr>
          <w:bCs/>
        </w:rPr>
        <w:t xml:space="preserve"> </w:t>
      </w:r>
      <w:r w:rsidR="008C364D" w:rsidRPr="00DA6128">
        <w:rPr>
          <w:bCs/>
        </w:rPr>
        <w:br/>
      </w:r>
      <w:r w:rsidR="005A4755" w:rsidRPr="00DA612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1" w:name="_Hlk93487102"/>
      <w:r w:rsidR="00F81421" w:rsidRPr="00DA6128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1"/>
      <w:r w:rsidR="005E577F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DA612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5E577F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DA6128">
        <w:rPr>
          <w:b/>
        </w:rPr>
        <w:t xml:space="preserve"> </w:t>
      </w:r>
      <w:r w:rsidR="005E577F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DA612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DA6128">
        <w:rPr>
          <w:rFonts w:ascii="Times New Roman" w:hAnsi="Times New Roman" w:cs="Times New Roman"/>
          <w:sz w:val="28"/>
          <w:szCs w:val="28"/>
        </w:rPr>
        <w:t>7</w:t>
      </w:r>
      <w:r w:rsidR="006C7B4A" w:rsidRPr="00DA612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5A5BC69" w:rsidR="00DF263C" w:rsidRPr="00DA6128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2</w:t>
      </w:r>
      <w:r w:rsidR="00DB1449" w:rsidRPr="00DA6128">
        <w:rPr>
          <w:rFonts w:ascii="Times New Roman" w:hAnsi="Times New Roman" w:cs="Times New Roman"/>
          <w:sz w:val="28"/>
          <w:szCs w:val="28"/>
        </w:rPr>
        <w:t>.</w:t>
      </w:r>
      <w:r w:rsidR="006C7B4A" w:rsidRPr="00DA6128">
        <w:rPr>
          <w:rFonts w:ascii="Times New Roman" w:hAnsi="Times New Roman" w:cs="Times New Roman"/>
          <w:sz w:val="28"/>
          <w:szCs w:val="28"/>
        </w:rPr>
        <w:t>3</w:t>
      </w:r>
      <w:r w:rsidR="00DB1449" w:rsidRPr="00DA6128">
        <w:rPr>
          <w:rFonts w:ascii="Times New Roman" w:hAnsi="Times New Roman" w:cs="Times New Roman"/>
          <w:sz w:val="28"/>
          <w:szCs w:val="28"/>
        </w:rPr>
        <w:t>.</w:t>
      </w:r>
      <w:r w:rsidR="00FD7771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A6128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D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DA6128">
        <w:rPr>
          <w:rFonts w:ascii="Times New Roman" w:hAnsi="Times New Roman" w:cs="Times New Roman"/>
          <w:sz w:val="28"/>
          <w:szCs w:val="28"/>
        </w:rPr>
        <w:t>у</w:t>
      </w:r>
      <w:r w:rsidR="00C309C1" w:rsidRPr="00DA6128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DA6128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DA6128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DA6128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A6128">
        <w:rPr>
          <w:b/>
        </w:rPr>
        <w:t xml:space="preserve">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A6128">
        <w:rPr>
          <w:rFonts w:ascii="Times New Roman" w:hAnsi="Times New Roman" w:cs="Times New Roman"/>
          <w:sz w:val="28"/>
          <w:szCs w:val="28"/>
        </w:rPr>
        <w:t>8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09A7FF6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2</w:t>
      </w:r>
      <w:r w:rsidR="003306A2" w:rsidRPr="00DA6128">
        <w:rPr>
          <w:rFonts w:ascii="Times New Roman" w:hAnsi="Times New Roman" w:cs="Times New Roman"/>
          <w:sz w:val="28"/>
          <w:szCs w:val="28"/>
        </w:rPr>
        <w:t>.</w:t>
      </w:r>
      <w:r w:rsidR="00F81421" w:rsidRPr="00DA6128">
        <w:rPr>
          <w:rFonts w:ascii="Times New Roman" w:hAnsi="Times New Roman" w:cs="Times New Roman"/>
          <w:sz w:val="28"/>
          <w:szCs w:val="28"/>
        </w:rPr>
        <w:t>4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DA612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A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A6128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DA6128">
        <w:rPr>
          <w:rFonts w:ascii="Times New Roman" w:hAnsi="Times New Roman" w:cs="Times New Roman"/>
          <w:sz w:val="28"/>
          <w:szCs w:val="28"/>
        </w:rPr>
        <w:t>у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8161CC">
        <w:rPr>
          <w:rFonts w:ascii="Times New Roman" w:hAnsi="Times New Roman" w:cs="Times New Roman"/>
          <w:sz w:val="28"/>
          <w:szCs w:val="28"/>
        </w:rPr>
        <w:t>разряды</w:t>
      </w:r>
      <w:r w:rsidR="003306A2" w:rsidRPr="00DA6128">
        <w:rPr>
          <w:rFonts w:ascii="Times New Roman" w:hAnsi="Times New Roman" w:cs="Times New Roman"/>
          <w:sz w:val="28"/>
          <w:szCs w:val="28"/>
        </w:rPr>
        <w:t>)</w:t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DA612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DA6128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="003306A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FB0436">
        <w:rPr>
          <w:rFonts w:ascii="Times New Roman" w:hAnsi="Times New Roman" w:cs="Times New Roman"/>
          <w:sz w:val="28"/>
          <w:szCs w:val="28"/>
        </w:rPr>
        <w:t xml:space="preserve">» 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A6128">
        <w:rPr>
          <w:rFonts w:ascii="Times New Roman" w:hAnsi="Times New Roman" w:cs="Times New Roman"/>
          <w:sz w:val="28"/>
          <w:szCs w:val="28"/>
        </w:rPr>
        <w:t>9</w:t>
      </w:r>
      <w:r w:rsidR="003306A2" w:rsidRPr="00DA6128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70F3C7D0" w:rsidR="00DF263C" w:rsidRPr="00DA6128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DA6128">
        <w:rPr>
          <w:b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DA6128">
        <w:rPr>
          <w:b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DA6128">
        <w:rPr>
          <w:b/>
        </w:rPr>
        <w:br/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DA6128">
        <w:rPr>
          <w:b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DA612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B0436" w:rsidRPr="00FB0436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 w:rsidR="00E574E8" w:rsidRPr="00DA612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DA6128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DA6128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DA6128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DA6128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629C67F" w:rsidR="00DF263C" w:rsidRPr="00DA612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DA612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DA6128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E574E8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A612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DA612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DA6128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DA6128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DA6128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DA6128">
        <w:rPr>
          <w:rFonts w:ascii="Times New Roman" w:hAnsi="Times New Roman" w:cs="Times New Roman"/>
          <w:sz w:val="28"/>
          <w:szCs w:val="28"/>
        </w:rPr>
        <w:t>ая</w:t>
      </w:r>
      <w:r w:rsidR="00A37720" w:rsidRPr="00DA6128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DA61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DA612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DA612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DA6128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DA6128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DA6128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DA6128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</w:p>
    <w:p w14:paraId="02375931" w14:textId="77777777" w:rsidR="00AB665B" w:rsidRPr="00A10D1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DA6128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DA6128">
        <w:rPr>
          <w:b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DA6128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DA6128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DA6128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DA612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DA6128">
        <w:t xml:space="preserve"> </w:t>
      </w:r>
      <w:r w:rsidR="00234C45" w:rsidRPr="00DA6128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DA6128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DA6128">
        <w:rPr>
          <w:rFonts w:ascii="Times New Roman" w:hAnsi="Times New Roman" w:cs="Times New Roman"/>
          <w:sz w:val="28"/>
          <w:szCs w:val="28"/>
        </w:rPr>
        <w:br/>
      </w:r>
      <w:r w:rsidR="00234C45" w:rsidRPr="00DA6128">
        <w:rPr>
          <w:rFonts w:ascii="Times New Roman" w:hAnsi="Times New Roman" w:cs="Times New Roman"/>
          <w:sz w:val="28"/>
          <w:szCs w:val="28"/>
        </w:rPr>
        <w:t>к</w:t>
      </w:r>
      <w:r w:rsidRPr="00DA6128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DA6128">
        <w:rPr>
          <w:rFonts w:ascii="Times New Roman" w:hAnsi="Times New Roman" w:cs="Times New Roman"/>
          <w:sz w:val="28"/>
          <w:szCs w:val="28"/>
        </w:rPr>
        <w:t xml:space="preserve">ам </w:t>
      </w:r>
      <w:r w:rsidRPr="00DA6128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DA6128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DA6128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DA612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DA6128">
        <w:rPr>
          <w:rFonts w:ascii="Times New Roman" w:hAnsi="Times New Roman" w:cs="Times New Roman"/>
          <w:sz w:val="28"/>
          <w:szCs w:val="28"/>
        </w:rPr>
        <w:t>ой</w:t>
      </w:r>
      <w:r w:rsidR="00234C45" w:rsidRPr="00DA6128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DA6128">
        <w:rPr>
          <w:rFonts w:ascii="Times New Roman" w:hAnsi="Times New Roman" w:cs="Times New Roman"/>
          <w:sz w:val="28"/>
          <w:szCs w:val="28"/>
        </w:rPr>
        <w:t>.</w:t>
      </w:r>
    </w:p>
    <w:p w14:paraId="7A364D9B" w14:textId="77777777" w:rsidR="005C1BF3" w:rsidRPr="005C1BF3" w:rsidRDefault="005C1BF3" w:rsidP="005C1BF3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5C1BF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5C1BF3">
        <w:t xml:space="preserve"> </w:t>
      </w:r>
      <w:r w:rsidRPr="005C1BF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04C2A5F" w14:textId="77777777" w:rsidR="005C1BF3" w:rsidRPr="005C1BF3" w:rsidRDefault="005C1BF3" w:rsidP="005C1BF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5024A1D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C1BF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3E21EF0" w14:textId="64FE588F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5C1BF3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9F4DE5">
        <w:rPr>
          <w:rFonts w:ascii="Times New Roman" w:hAnsi="Times New Roman" w:cs="Times New Roman"/>
          <w:sz w:val="28"/>
          <w:szCs w:val="28"/>
        </w:rPr>
        <w:t xml:space="preserve"> </w:t>
      </w:r>
      <w:r w:rsidRPr="005C1BF3">
        <w:rPr>
          <w:rFonts w:ascii="Times New Roman" w:hAnsi="Times New Roman" w:cs="Times New Roman"/>
          <w:sz w:val="28"/>
          <w:szCs w:val="28"/>
        </w:rPr>
        <w:t>о виде спорта «хоккей на траве»;</w:t>
      </w:r>
    </w:p>
    <w:p w14:paraId="24C9C650" w14:textId="39893493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«хоккей на траве»;</w:t>
      </w:r>
    </w:p>
    <w:p w14:paraId="6BC9BED4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4B0302C" w14:textId="77777777" w:rsidR="005C1BF3" w:rsidRPr="005C1BF3" w:rsidRDefault="005C1BF3" w:rsidP="005C1BF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6350B8F" w14:textId="77777777" w:rsidR="005C1BF3" w:rsidRPr="005C1BF3" w:rsidRDefault="005C1BF3" w:rsidP="005C1BF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C09454A" w14:textId="522BE61E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устойчивого интереса к занятиям видом спорта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Pr="005C1BF3">
        <w:rPr>
          <w:rFonts w:ascii="Times New Roman" w:hAnsi="Times New Roman" w:cs="Times New Roman"/>
          <w:sz w:val="28"/>
          <w:szCs w:val="28"/>
        </w:rPr>
        <w:t>«хоккей на траве»;</w:t>
      </w:r>
    </w:p>
    <w:p w14:paraId="6AB407A4" w14:textId="0EA2C61B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Pr="005C1BF3">
        <w:rPr>
          <w:rFonts w:ascii="Times New Roman" w:hAnsi="Times New Roman" w:cs="Times New Roman"/>
          <w:sz w:val="28"/>
          <w:szCs w:val="28"/>
        </w:rPr>
        <w:t xml:space="preserve">и психологической подготовленности, соответствующей виду спорта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Pr="005C1BF3">
        <w:rPr>
          <w:rFonts w:ascii="Times New Roman" w:hAnsi="Times New Roman" w:cs="Times New Roman"/>
          <w:sz w:val="28"/>
          <w:szCs w:val="28"/>
        </w:rPr>
        <w:t>«хоккей на траве»;</w:t>
      </w:r>
    </w:p>
    <w:p w14:paraId="1795FDAA" w14:textId="77777777" w:rsidR="005C1BF3" w:rsidRPr="005C1BF3" w:rsidRDefault="005C1BF3" w:rsidP="005C1BF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C1BF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031297D" w14:textId="77777777" w:rsidR="005C1BF3" w:rsidRPr="005C1BF3" w:rsidRDefault="005C1BF3" w:rsidP="005C1BF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9118C3C" w14:textId="77777777" w:rsidR="005C1BF3" w:rsidRPr="005C1BF3" w:rsidRDefault="005C1BF3" w:rsidP="005C1BF3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13D9BF6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394EEC1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C1BF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3983968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1DF15B5" w14:textId="77777777" w:rsidR="005C1BF3" w:rsidRPr="005C1BF3" w:rsidRDefault="005C1BF3" w:rsidP="005C1BF3">
      <w:pPr>
        <w:pStyle w:val="ConsPlusNonformat"/>
        <w:numPr>
          <w:ilvl w:val="1"/>
          <w:numId w:val="4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650B32B" w14:textId="133E45E9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«хоккей на траве»; </w:t>
      </w:r>
    </w:p>
    <w:p w14:paraId="10F6607A" w14:textId="77777777" w:rsidR="005C1BF3" w:rsidRPr="005C1BF3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6DFD281" w14:textId="77777777" w:rsidR="005C1BF3" w:rsidRPr="00184AEE" w:rsidRDefault="005C1BF3" w:rsidP="005C1B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BF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DA6128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7BBE8FB2" w:rsidR="00DF263C" w:rsidRPr="00DA6128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FB043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B0436" w:rsidRP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987A15" w:rsidRPr="00FB043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14:paraId="5746F3CE" w14:textId="77777777" w:rsidR="00DF263C" w:rsidRPr="00DA6128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7E1526F9" w:rsidR="006F00B9" w:rsidRPr="00DA6128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DA6128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DA6128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DA6128">
        <w:rPr>
          <w:rFonts w:ascii="Times New Roman" w:hAnsi="Times New Roman" w:cs="Times New Roman"/>
          <w:sz w:val="28"/>
          <w:szCs w:val="28"/>
        </w:rPr>
        <w:t>а</w:t>
      </w:r>
      <w:r w:rsidRPr="00DA612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DA6128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Pr="00DA6128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DA6128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6F00B9" w:rsidRPr="00DA6128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DA6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6AAB2311" w:rsidR="004A11E4" w:rsidRPr="00DA6128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Pr="00DA6128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DA6128">
        <w:rPr>
          <w:rFonts w:ascii="Times New Roman" w:hAnsi="Times New Roman" w:cs="Times New Roman"/>
          <w:sz w:val="28"/>
          <w:szCs w:val="28"/>
        </w:rPr>
        <w:t>ого плана</w:t>
      </w:r>
      <w:r w:rsidRPr="00DA6128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DA6128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DA6128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DA6128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DA6128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DA6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7E5C82B" w14:textId="77777777" w:rsidR="00416D5E" w:rsidRPr="00416D5E" w:rsidRDefault="003A7490" w:rsidP="00416D5E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DB4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30DB4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330DB4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30DB4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330DB4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330DB4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330DB4">
        <w:rPr>
          <w:rFonts w:ascii="Times New Roman" w:hAnsi="Times New Roman" w:cs="Times New Roman"/>
          <w:sz w:val="28"/>
          <w:szCs w:val="28"/>
        </w:rPr>
        <w:br/>
      </w:r>
      <w:r w:rsidR="002B598A" w:rsidRPr="00330DB4">
        <w:rPr>
          <w:rFonts w:ascii="Times New Roman" w:hAnsi="Times New Roman" w:cs="Times New Roman"/>
          <w:sz w:val="28"/>
          <w:szCs w:val="28"/>
        </w:rPr>
        <w:lastRenderedPageBreak/>
        <w:t>субъекта</w:t>
      </w:r>
      <w:r w:rsidR="00C92D12" w:rsidRPr="00330DB4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330DB4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>
        <w:rPr>
          <w:rFonts w:ascii="Times New Roman" w:hAnsi="Times New Roman" w:cs="Times New Roman"/>
          <w:sz w:val="28"/>
          <w:szCs w:val="28"/>
        </w:rPr>
        <w:br/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330DB4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330DB4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330DB4">
        <w:rPr>
          <w:rFonts w:ascii="Times New Roman" w:hAnsi="Times New Roman" w:cs="Times New Roman"/>
          <w:sz w:val="28"/>
          <w:szCs w:val="28"/>
        </w:rPr>
        <w:t>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Pr="00330DB4">
        <w:rPr>
          <w:rFonts w:ascii="Times New Roman" w:hAnsi="Times New Roman" w:cs="Times New Roman"/>
          <w:sz w:val="28"/>
          <w:szCs w:val="28"/>
        </w:rPr>
        <w:t xml:space="preserve">»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bookmarkStart w:id="13" w:name="_Hlk116910859"/>
      <w:r w:rsidR="00416D5E" w:rsidRPr="00416D5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3"/>
    </w:p>
    <w:p w14:paraId="73D12609" w14:textId="49D6E6BC" w:rsidR="00DF2675" w:rsidRPr="00DA6128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DA6128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DA6128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DA6128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DA6128">
        <w:rPr>
          <w:rFonts w:ascii="Times New Roman" w:hAnsi="Times New Roman" w:cs="Times New Roman"/>
          <w:sz w:val="28"/>
          <w:szCs w:val="28"/>
        </w:rPr>
        <w:t>обучающихся</w:t>
      </w:r>
      <w:r w:rsidRPr="00DA6128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DA6128">
        <w:rPr>
          <w:rFonts w:ascii="Times New Roman" w:hAnsi="Times New Roman" w:cs="Times New Roman"/>
          <w:sz w:val="28"/>
          <w:szCs w:val="28"/>
        </w:rPr>
        <w:t>требований</w:t>
      </w:r>
      <w:r w:rsidRPr="00DA6128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</w:t>
      </w:r>
      <w:r w:rsidR="007618AA" w:rsidRPr="00DA6128">
        <w:rPr>
          <w:rFonts w:ascii="Times New Roman" w:hAnsi="Times New Roman" w:cs="Times New Roman"/>
          <w:sz w:val="28"/>
          <w:szCs w:val="28"/>
        </w:rPr>
        <w:t>по спортивным дисциплинам вида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7618AA" w:rsidRPr="00DA6128">
        <w:rPr>
          <w:rFonts w:ascii="Times New Roman" w:hAnsi="Times New Roman" w:cs="Times New Roman"/>
          <w:sz w:val="28"/>
          <w:szCs w:val="28"/>
        </w:rPr>
        <w:t>»</w:t>
      </w:r>
      <w:r w:rsidRPr="00DA6128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DA6128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DA6128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4" w:name="_Hlk522028169"/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DA6128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DA6128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4"/>
    <w:p w14:paraId="5AA09E73" w14:textId="77777777" w:rsidR="00DF263C" w:rsidRPr="00DA6128" w:rsidRDefault="00DF263C" w:rsidP="00CF58A3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0BD7232" w:rsidR="00DF263C" w:rsidRPr="00DA6128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DA6128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DA612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04662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04662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DA6128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DA6128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957"/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DA6128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DA6128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ED2BFFA" w:rsidR="00E45BD7" w:rsidRPr="00250377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DA6128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DA6128">
        <w:rPr>
          <w:rFonts w:ascii="Times New Roman" w:hAnsi="Times New Roman" w:cs="Times New Roman"/>
          <w:sz w:val="28"/>
          <w:szCs w:val="28"/>
        </w:rPr>
        <w:t>24.12.</w:t>
      </w:r>
      <w:r w:rsidR="006334D0" w:rsidRPr="00DA6128">
        <w:rPr>
          <w:rFonts w:ascii="Times New Roman" w:hAnsi="Times New Roman" w:cs="Times New Roman"/>
          <w:sz w:val="28"/>
          <w:szCs w:val="28"/>
        </w:rPr>
        <w:t>20</w:t>
      </w:r>
      <w:r w:rsidR="00683F12" w:rsidRPr="00DA6128">
        <w:rPr>
          <w:rFonts w:ascii="Times New Roman" w:hAnsi="Times New Roman" w:cs="Times New Roman"/>
          <w:sz w:val="28"/>
          <w:szCs w:val="28"/>
        </w:rPr>
        <w:t>20</w:t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DA6128">
        <w:rPr>
          <w:rFonts w:ascii="Times New Roman" w:hAnsi="Times New Roman" w:cs="Times New Roman"/>
          <w:sz w:val="28"/>
          <w:szCs w:val="28"/>
        </w:rPr>
        <w:t>952</w:t>
      </w:r>
      <w:r w:rsidR="006334D0" w:rsidRPr="00DA6128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DA6128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A6580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1A6580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250377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DA6128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DA6128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DA6128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DA6128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561BD587" w:rsidR="00481FC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C14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DA6128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FE4A9C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>
        <w:rPr>
          <w:rFonts w:ascii="Times New Roman" w:hAnsi="Times New Roman" w:cs="Times New Roman"/>
          <w:sz w:val="28"/>
          <w:szCs w:val="28"/>
        </w:rPr>
        <w:br/>
      </w:r>
      <w:r w:rsidR="00FE4A9C" w:rsidRPr="00FE4A9C">
        <w:rPr>
          <w:rFonts w:ascii="Times New Roman" w:hAnsi="Times New Roman" w:cs="Times New Roman"/>
          <w:sz w:val="28"/>
          <w:szCs w:val="28"/>
        </w:rPr>
        <w:t>в официальных спортивных соревнованиях</w:t>
      </w:r>
      <w:r w:rsidR="00FE4A9C">
        <w:rPr>
          <w:rFonts w:ascii="Times New Roman" w:hAnsi="Times New Roman" w:cs="Times New Roman"/>
          <w:sz w:val="28"/>
          <w:szCs w:val="28"/>
        </w:rPr>
        <w:t xml:space="preserve"> </w:t>
      </w:r>
      <w:r w:rsidR="00481FCD" w:rsidRPr="00DA6128">
        <w:rPr>
          <w:rFonts w:ascii="Times New Roman" w:hAnsi="Times New Roman" w:cs="Times New Roman"/>
          <w:sz w:val="28"/>
          <w:szCs w:val="28"/>
        </w:rPr>
        <w:t>на</w:t>
      </w:r>
      <w:r w:rsidR="00250377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>
        <w:rPr>
          <w:rFonts w:ascii="Times New Roman" w:hAnsi="Times New Roman" w:cs="Times New Roman"/>
          <w:sz w:val="28"/>
          <w:szCs w:val="28"/>
        </w:rPr>
        <w:br/>
      </w:r>
      <w:r w:rsidR="00250377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DA6128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6" w:name="_Hlk93486604"/>
      <w:r w:rsidR="00F81421" w:rsidRPr="00DA6128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1F3FB0">
        <w:rPr>
          <w:rFonts w:ascii="Times New Roman" w:hAnsi="Times New Roman" w:cs="Times New Roman"/>
          <w:bCs/>
          <w:sz w:val="28"/>
          <w:szCs w:val="28"/>
        </w:rPr>
        <w:t>хоккей на траве</w:t>
      </w:r>
      <w:r w:rsidR="00F81421" w:rsidRPr="00DA6128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="00F81421" w:rsidRPr="00DA6128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6"/>
    </w:p>
    <w:bookmarkEnd w:id="15"/>
    <w:p w14:paraId="43DEE231" w14:textId="72C100B3" w:rsidR="00DF263C" w:rsidRPr="00DA6128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7" w:name="_Hlk91062709"/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DA6128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DA6128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заключенных в соответствии с гражданским законодательством Российской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</w:t>
      </w:r>
      <w:r w:rsidR="001D6571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1F04BDC1" w14:textId="286B61E9" w:rsidR="00EB6B41" w:rsidRPr="00213C70" w:rsidRDefault="00EB6B41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70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213C70" w:rsidRPr="00213C70">
        <w:rPr>
          <w:rFonts w:ascii="Times New Roman" w:hAnsi="Times New Roman" w:cs="Times New Roman"/>
          <w:color w:val="auto"/>
          <w:sz w:val="28"/>
          <w:szCs w:val="28"/>
        </w:rPr>
        <w:t>игрового поля</w:t>
      </w:r>
      <w:r w:rsidRPr="00213C7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899F21" w14:textId="1F57C02E" w:rsidR="00FB68EB" w:rsidRPr="00213C70" w:rsidRDefault="00FB68E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C70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213C70" w:rsidRPr="00213C70">
        <w:rPr>
          <w:rFonts w:ascii="Times New Roman" w:hAnsi="Times New Roman" w:cs="Times New Roman"/>
          <w:color w:val="auto"/>
          <w:sz w:val="28"/>
          <w:szCs w:val="28"/>
        </w:rPr>
        <w:t>игрового зала</w:t>
      </w:r>
      <w:r w:rsidR="00A06976" w:rsidRPr="00213C7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8F5046" w14:textId="77777777" w:rsidR="00DF263C" w:rsidRPr="00213C70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213C70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213C70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DA6128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213C70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213C70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22E69884" w14:textId="77777777" w:rsidR="00787291" w:rsidRPr="00B420E5" w:rsidRDefault="001C3840" w:rsidP="007872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7"/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787291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7872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787291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78729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78729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787291" w:rsidRPr="00B420E5">
        <w:rPr>
          <w:rFonts w:ascii="Times New Roman" w:hAnsi="Times New Roman" w:cs="Times New Roman"/>
          <w:sz w:val="28"/>
        </w:rPr>
        <w:t>;</w:t>
      </w:r>
    </w:p>
    <w:p w14:paraId="792ACE45" w14:textId="0375BAED" w:rsidR="00DF263C" w:rsidRPr="00DA6128" w:rsidRDefault="00DB1449" w:rsidP="00787291">
      <w:pPr>
        <w:widowControl w:val="0"/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A6128">
        <w:rPr>
          <w:rFonts w:ascii="Times New Roman" w:hAnsi="Times New Roman" w:cs="Times New Roman"/>
          <w:sz w:val="28"/>
          <w:szCs w:val="28"/>
        </w:rPr>
        <w:t>е</w:t>
      </w:r>
      <w:r w:rsidRPr="00DA6128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DA6128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A9139D" w:rsidRPr="00DA6128">
        <w:rPr>
          <w:rFonts w:ascii="Times New Roman" w:hAnsi="Times New Roman" w:cs="Times New Roman"/>
          <w:sz w:val="28"/>
          <w:szCs w:val="28"/>
        </w:rPr>
        <w:t>осуществления</w:t>
      </w:r>
      <w:r w:rsidRPr="00DA6128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DA6128">
        <w:rPr>
          <w:rFonts w:ascii="Times New Roman" w:hAnsi="Times New Roman" w:cs="Times New Roman"/>
          <w:sz w:val="28"/>
          <w:szCs w:val="28"/>
        </w:rPr>
        <w:t>10</w:t>
      </w:r>
      <w:r w:rsidRPr="00DA6128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DA6128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A6128">
        <w:rPr>
          <w:rFonts w:ascii="Times New Roman" w:hAnsi="Times New Roman" w:cs="Times New Roman"/>
          <w:sz w:val="28"/>
          <w:szCs w:val="28"/>
        </w:rPr>
        <w:t>е</w:t>
      </w:r>
      <w:r w:rsidRPr="00DA6128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DA6128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DA6128">
        <w:rPr>
          <w:rFonts w:ascii="Times New Roman" w:hAnsi="Times New Roman" w:cs="Times New Roman"/>
          <w:sz w:val="28"/>
          <w:szCs w:val="28"/>
        </w:rPr>
        <w:t>;</w:t>
      </w:r>
    </w:p>
    <w:p w14:paraId="7F24EE78" w14:textId="77777777" w:rsidR="000066E8" w:rsidRPr="00B420E5" w:rsidRDefault="000066E8" w:rsidP="000066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46DD6F8C" w14:textId="77777777" w:rsidR="000066E8" w:rsidRPr="00B420E5" w:rsidRDefault="000066E8" w:rsidP="000066E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0D34BD" w14:textId="77777777" w:rsidR="000066E8" w:rsidRPr="00C92C1E" w:rsidRDefault="000066E8" w:rsidP="000066E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04DB719D" w:rsidR="00DF263C" w:rsidRPr="00DA6128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DA6128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8" w:name="_Hlk54955215"/>
      <w:r w:rsidR="00847418" w:rsidRPr="00DA6128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DA6128">
        <w:rPr>
          <w:rFonts w:ascii="Times New Roman" w:hAnsi="Times New Roman" w:cs="Times New Roman"/>
          <w:sz w:val="28"/>
          <w:szCs w:val="28"/>
        </w:rPr>
        <w:t>(об</w:t>
      </w:r>
      <w:r w:rsidR="000F7E49" w:rsidRPr="00DA6128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04662A">
        <w:rPr>
          <w:rFonts w:ascii="Times New Roman" w:hAnsi="Times New Roman" w:cs="Times New Roman"/>
          <w:sz w:val="28"/>
          <w:szCs w:val="28"/>
        </w:rPr>
        <w:br/>
      </w:r>
      <w:r w:rsidR="000F7E49" w:rsidRPr="00DA6128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с </w:t>
      </w:r>
      <w:bookmarkEnd w:id="18"/>
      <w:r w:rsidR="00DB1449" w:rsidRPr="00DA6128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DA6128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DA6128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A6128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DA6128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DA6128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DA6128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DA6128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DA6128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DA6128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DA6128">
        <w:rPr>
          <w:rFonts w:ascii="Times New Roman" w:hAnsi="Times New Roman" w:cs="Times New Roman"/>
          <w:sz w:val="28"/>
          <w:szCs w:val="28"/>
        </w:rPr>
        <w:t>ую</w:t>
      </w:r>
      <w:r w:rsidR="00286E44" w:rsidRPr="00DA612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DA6128">
        <w:rPr>
          <w:rFonts w:ascii="Times New Roman" w:hAnsi="Times New Roman" w:cs="Times New Roman"/>
          <w:sz w:val="28"/>
          <w:szCs w:val="28"/>
        </w:rPr>
        <w:t>ую</w:t>
      </w:r>
      <w:r w:rsidR="00286E44" w:rsidRPr="00DA612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DA6128">
        <w:rPr>
          <w:rFonts w:ascii="Times New Roman" w:hAnsi="Times New Roman" w:cs="Times New Roman"/>
          <w:sz w:val="28"/>
          <w:szCs w:val="28"/>
        </w:rPr>
        <w:t>у</w:t>
      </w:r>
      <w:r w:rsidR="00286E44" w:rsidRPr="00DA6128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DA61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DA61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DA6128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DA612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DA6128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D4E5676" w:rsidR="00237E1E" w:rsidRPr="00250377" w:rsidRDefault="00626E65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116910879"/>
      <w:r w:rsidRPr="00626E6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9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>
        <w:rPr>
          <w:rFonts w:ascii="Times New Roman" w:hAnsi="Times New Roman" w:cs="Times New Roman"/>
          <w:color w:val="000000" w:themeColor="text1"/>
          <w:sz w:val="28"/>
          <w:szCs w:val="28"/>
        </w:rPr>
        <w:t>и не более 2</w:t>
      </w:r>
      <w:r w:rsidR="009B5521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</w:t>
      </w:r>
      <w:r w:rsidR="009B552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250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71A25824" w:rsidR="00DF263C" w:rsidRPr="00DA6128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04662A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DA612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DA612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DA612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DA612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DA6128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A6128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DA6128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A6128">
        <w:rPr>
          <w:spacing w:val="2"/>
          <w:sz w:val="28"/>
          <w:szCs w:val="28"/>
        </w:rPr>
        <w:t xml:space="preserve">При проведении более одного </w:t>
      </w:r>
      <w:r w:rsidR="003423FE" w:rsidRPr="00DA6128">
        <w:rPr>
          <w:spacing w:val="2"/>
          <w:sz w:val="28"/>
          <w:szCs w:val="28"/>
        </w:rPr>
        <w:t>учебно-</w:t>
      </w:r>
      <w:r w:rsidRPr="00DA6128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DA6128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DA6128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DA6128">
        <w:rPr>
          <w:spacing w:val="2"/>
          <w:sz w:val="28"/>
          <w:szCs w:val="28"/>
        </w:rPr>
        <w:t xml:space="preserve">, </w:t>
      </w:r>
      <w:r w:rsidRPr="00DA6128">
        <w:rPr>
          <w:spacing w:val="2"/>
          <w:sz w:val="28"/>
          <w:szCs w:val="28"/>
        </w:rPr>
        <w:t xml:space="preserve">инструкторская </w:t>
      </w:r>
      <w:r w:rsidR="00935F9A" w:rsidRPr="00DA6128">
        <w:rPr>
          <w:spacing w:val="2"/>
          <w:sz w:val="28"/>
          <w:szCs w:val="28"/>
        </w:rPr>
        <w:t xml:space="preserve">и судейская </w:t>
      </w:r>
      <w:r w:rsidRPr="00DA6128">
        <w:rPr>
          <w:spacing w:val="2"/>
          <w:sz w:val="28"/>
          <w:szCs w:val="28"/>
        </w:rPr>
        <w:t>практика.</w:t>
      </w:r>
    </w:p>
    <w:p w14:paraId="522BBF2F" w14:textId="04BBBCDA" w:rsidR="001122CE" w:rsidRPr="00DA6128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DA6128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DA6128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DA612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9D491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72CB3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DA612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67B40C33" w14:textId="54D4855F" w:rsidR="002028F6" w:rsidRPr="00DA6128" w:rsidRDefault="00DB1449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bookmarkStart w:id="20" w:name="2et92p0"/>
      <w:bookmarkStart w:id="21" w:name="_Hlk57041728"/>
      <w:bookmarkEnd w:id="20"/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DA6128">
        <w:rPr>
          <w:rFonts w:ascii="Times New Roman" w:hAnsi="Times New Roman" w:cs="Times New Roman"/>
          <w:sz w:val="28"/>
          <w:szCs w:val="28"/>
        </w:rPr>
        <w:t>1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="00FB0436">
        <w:rPr>
          <w:rFonts w:ascii="Times New Roman" w:hAnsi="Times New Roman" w:cs="Times New Roman"/>
          <w:sz w:val="28"/>
          <w:szCs w:val="28"/>
        </w:rPr>
        <w:t xml:space="preserve">» </w:t>
      </w:r>
      <w:r w:rsidR="002028F6" w:rsidRPr="00DA6128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2028F6"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DA6128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DA6128">
        <w:rPr>
          <w:rFonts w:ascii="Times New Roman" w:hAnsi="Times New Roman" w:cs="Times New Roman"/>
          <w:bCs/>
          <w:sz w:val="28"/>
          <w:szCs w:val="28"/>
        </w:rPr>
        <w:t>2</w:t>
      </w:r>
      <w:r w:rsidRPr="00DA612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5E00BF41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B61965" w14:textId="2DF93067" w:rsidR="00CF58A3" w:rsidRDefault="00CF58A3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C2AACC" w14:textId="77777777" w:rsidR="00CF58A3" w:rsidRPr="00DA6128" w:rsidRDefault="00CF58A3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3E93F2C1" w:rsidR="00D62285" w:rsidRPr="00DA6128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128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DA612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CF58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D0980D1" w14:textId="77777777" w:rsidR="00FA2CCB" w:rsidRPr="00DA6128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DA6128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D41C1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41C15">
              <w:rPr>
                <w:bCs/>
                <w:sz w:val="28"/>
                <w:szCs w:val="28"/>
                <w:lang w:val="ru-RU"/>
              </w:rPr>
              <w:t>Этапы</w:t>
            </w:r>
            <w:r w:rsidRPr="00D41C15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41C15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DA6128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>
              <w:rPr>
                <w:bCs/>
                <w:sz w:val="28"/>
                <w:szCs w:val="28"/>
                <w:lang w:val="ru-RU"/>
              </w:rPr>
              <w:br/>
            </w:r>
            <w:r w:rsidRPr="00DA6128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C34EA52" w:rsidR="005F2D21" w:rsidRPr="00DA6128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Возраст</w:t>
            </w:r>
            <w:r w:rsidR="00562A1C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DA61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DA6128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562A1C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62A1C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DA6128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D41C1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Этап начальной</w:t>
            </w:r>
            <w:r w:rsidRPr="00D41C1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spacing w:val="-3"/>
                <w:sz w:val="28"/>
                <w:szCs w:val="28"/>
                <w:lang w:val="ru-RU"/>
              </w:rPr>
              <w:br/>
            </w:r>
            <w:r w:rsidRPr="00D41C1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562A1C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6E51670D" w:rsidR="009F562A" w:rsidRPr="00DA6128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18745E09" w:rsidR="009F562A" w:rsidRPr="00DA6128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A6128">
              <w:rPr>
                <w:sz w:val="28"/>
                <w:szCs w:val="28"/>
                <w:lang w:val="ru-RU"/>
              </w:rPr>
              <w:t>1</w:t>
            </w:r>
            <w:r w:rsidR="00213C70"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DA6128" w14:paraId="3DEBD497" w14:textId="77777777" w:rsidTr="005C69F3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D41C1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41C1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FA5E2A" w14:textId="0D397C77" w:rsidR="009F562A" w:rsidRPr="005C69F3" w:rsidRDefault="005C69F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5C69F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6FB1B12" w14:textId="43EB42CD" w:rsidR="009F562A" w:rsidRPr="005C69F3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C69F3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14:paraId="6A4A42A6" w14:textId="53DCD556" w:rsidR="009F562A" w:rsidRPr="00DA6128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A6128">
              <w:rPr>
                <w:sz w:val="28"/>
                <w:szCs w:val="28"/>
                <w:lang w:val="ru-RU"/>
              </w:rPr>
              <w:t>1</w:t>
            </w:r>
            <w:r w:rsidR="00213C70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DA6128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D41C1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D41C1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спортивного</w:t>
            </w:r>
            <w:r w:rsidRPr="00D41C1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9C6A273" w:rsidR="009F562A" w:rsidRPr="001425A9" w:rsidRDefault="00330DB4" w:rsidP="001425A9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30DB4">
              <w:rPr>
                <w:bCs/>
                <w:sz w:val="28"/>
                <w:szCs w:val="28"/>
                <w:lang w:val="ru-RU"/>
              </w:rPr>
              <w:t xml:space="preserve">не </w:t>
            </w:r>
            <w:r w:rsidR="001425A9">
              <w:rPr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vAlign w:val="center"/>
          </w:tcPr>
          <w:p w14:paraId="7BC26EA9" w14:textId="41B9F6BD" w:rsidR="009F562A" w:rsidRPr="00DA6128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777CEDD7" w:rsidR="009F562A" w:rsidRPr="00DA6128" w:rsidRDefault="00213C7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DA6128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D41C1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Этап высшего</w:t>
            </w:r>
            <w:r w:rsidRPr="00D41C1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41C15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D41C1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41C1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01F2094C" w:rsidR="009F562A" w:rsidRPr="00DA6128" w:rsidRDefault="001425A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 w:rsidRPr="00330DB4">
              <w:rPr>
                <w:bCs/>
                <w:sz w:val="28"/>
                <w:szCs w:val="28"/>
                <w:lang w:val="ru-RU"/>
              </w:rPr>
              <w:t xml:space="preserve">не </w:t>
            </w:r>
            <w:r>
              <w:rPr>
                <w:sz w:val="28"/>
                <w:szCs w:val="28"/>
                <w:lang w:val="ru-RU"/>
              </w:rPr>
              <w:t>ограничивается</w:t>
            </w:r>
          </w:p>
        </w:tc>
        <w:tc>
          <w:tcPr>
            <w:tcW w:w="2269" w:type="dxa"/>
            <w:vAlign w:val="center"/>
          </w:tcPr>
          <w:p w14:paraId="1D5E5C52" w14:textId="336E8DA9" w:rsidR="009F562A" w:rsidRPr="00DA6128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A6128">
              <w:rPr>
                <w:bCs/>
                <w:sz w:val="28"/>
                <w:szCs w:val="28"/>
                <w:lang w:val="ru-RU"/>
              </w:rPr>
              <w:t>1</w:t>
            </w:r>
            <w:r w:rsidR="00213C70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8088A3C" w14:textId="0EBD5877" w:rsidR="009F562A" w:rsidRPr="00DA6128" w:rsidRDefault="00213C7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14:paraId="750EDE8B" w14:textId="77777777" w:rsidR="00D62285" w:rsidRPr="00DA6128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DA6128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0EA73F4E" w14:textId="3616BD03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061F239D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3A5E6CB" w14:textId="77777777" w:rsidR="00CF58A3" w:rsidRDefault="00CF58A3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41B4E4" w14:textId="77777777" w:rsidR="00E3031E" w:rsidRPr="00DA6128" w:rsidRDefault="00E3031E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DA6128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DA6128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DA612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DA6128" w14:paraId="4A217D48" w14:textId="77777777" w:rsidTr="00E3031E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3031E">
              <w:rPr>
                <w:bCs/>
                <w:sz w:val="28"/>
                <w:szCs w:val="28"/>
                <w:lang w:val="ru-RU"/>
              </w:rPr>
              <w:t>Этапный</w:t>
            </w:r>
            <w:r w:rsidRPr="00E3031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E303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3031E">
              <w:rPr>
                <w:bCs/>
                <w:sz w:val="28"/>
                <w:szCs w:val="28"/>
                <w:lang w:val="ru-RU"/>
              </w:rPr>
              <w:t>Этапы</w:t>
            </w:r>
            <w:r w:rsidRPr="00E303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E303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303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DA6128" w14:paraId="7D51A325" w14:textId="77777777" w:rsidTr="00E3031E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E303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начальной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E303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Учебно-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тренировочный</w:t>
            </w:r>
            <w:r w:rsidRPr="00E303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(этап спортивной</w:t>
            </w:r>
            <w:r w:rsidRPr="00E303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E3031E">
              <w:rPr>
                <w:sz w:val="28"/>
                <w:szCs w:val="28"/>
                <w:lang w:val="ru-RU"/>
              </w:rPr>
              <w:t>специализации</w:t>
            </w:r>
            <w:r w:rsidRPr="00E303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Этап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E303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спортивного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43484BC5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Этап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CF58A3">
              <w:rPr>
                <w:spacing w:val="1"/>
                <w:sz w:val="28"/>
                <w:szCs w:val="28"/>
                <w:lang w:val="ru-RU"/>
              </w:rPr>
              <w:br/>
            </w:r>
            <w:r w:rsidRPr="00E3031E">
              <w:rPr>
                <w:sz w:val="28"/>
                <w:szCs w:val="28"/>
                <w:lang w:val="ru-RU"/>
              </w:rPr>
              <w:t>высшего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спортивного</w:t>
            </w:r>
            <w:r w:rsidRPr="00E303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DA6128" w14:paraId="05886237" w14:textId="77777777" w:rsidTr="00E3031E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До</w:t>
            </w:r>
            <w:r w:rsidRPr="00E303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0EE5E07A" w:rsidR="0070600A" w:rsidRPr="00E303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E3031E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4341E" w:rsidRPr="00E3031E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E303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0FDA5D75" w:rsidR="0070600A" w:rsidRPr="00E3031E" w:rsidRDefault="000066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т</w:t>
            </w:r>
            <w:r w:rsidR="0044341E" w:rsidRPr="00E3031E">
              <w:rPr>
                <w:sz w:val="28"/>
                <w:szCs w:val="28"/>
                <w:lang w:val="ru-RU"/>
              </w:rPr>
              <w:t>рех</w:t>
            </w:r>
          </w:p>
          <w:p w14:paraId="51071F53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E303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DA6128" w14:paraId="06B1996F" w14:textId="77777777" w:rsidTr="00E3031E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Количество</w:t>
            </w:r>
            <w:r w:rsidRPr="00E303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4,5</w:t>
            </w:r>
            <w:r w:rsidR="00044269" w:rsidRPr="00E3031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6</w:t>
            </w:r>
            <w:r w:rsidR="00044269" w:rsidRPr="00E3031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E303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6E5A8F51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1</w:t>
            </w:r>
            <w:r w:rsidR="00CF58A3">
              <w:rPr>
                <w:sz w:val="28"/>
                <w:szCs w:val="28"/>
                <w:lang w:val="ru-RU"/>
              </w:rPr>
              <w:t>4</w:t>
            </w:r>
            <w:r w:rsidR="00044269" w:rsidRPr="00E3031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20</w:t>
            </w:r>
            <w:r w:rsidR="00044269" w:rsidRPr="00E3031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24</w:t>
            </w:r>
            <w:r w:rsidR="00044269" w:rsidRPr="00E3031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DA6128" w14:paraId="0B2068E4" w14:textId="77777777" w:rsidTr="00E3031E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Общее</w:t>
            </w:r>
            <w:r w:rsidRPr="00E303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часов</w:t>
            </w:r>
            <w:r w:rsidRPr="00E303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в</w:t>
            </w:r>
            <w:r w:rsidRPr="00E303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303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234</w:t>
            </w:r>
            <w:r w:rsidR="00044269" w:rsidRPr="00E3031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312</w:t>
            </w:r>
            <w:r w:rsidR="00044269" w:rsidRPr="00E3031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E303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69F5B444" w:rsidR="007C0CD4" w:rsidRPr="00E3031E" w:rsidRDefault="00CF58A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E3031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1040</w:t>
            </w:r>
            <w:r w:rsidR="00044269" w:rsidRPr="00E3031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E303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3031E">
              <w:rPr>
                <w:sz w:val="28"/>
                <w:szCs w:val="28"/>
                <w:lang w:val="ru-RU"/>
              </w:rPr>
              <w:t>1248</w:t>
            </w:r>
            <w:r w:rsidR="00044269" w:rsidRPr="00E3031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DA612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DA6128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DA6128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07A49E5F" w14:textId="3518BB67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3B4886B5" w:rsidR="00FA2CCB" w:rsidRPr="00CF58A3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B044523" w14:textId="77777777" w:rsidR="00343B31" w:rsidRPr="00CF58A3" w:rsidRDefault="00343B3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DA6128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DA6128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DA612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DA612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DA6128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DA6128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47"/>
        <w:gridCol w:w="1266"/>
        <w:gridCol w:w="104"/>
        <w:gridCol w:w="1940"/>
        <w:gridCol w:w="1969"/>
        <w:gridCol w:w="2251"/>
      </w:tblGrid>
      <w:tr w:rsidR="00812FFD" w:rsidRPr="00DA6128" w14:paraId="720ADEC9" w14:textId="77777777" w:rsidTr="00CF58A3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7FA627B5" w:rsidR="00812FFD" w:rsidRPr="00DA6128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DA6128">
              <w:rPr>
                <w:rFonts w:ascii="Times New Roman" w:hAnsi="Times New Roman"/>
                <w:bCs/>
              </w:rPr>
              <w:t xml:space="preserve"> (количество </w:t>
            </w:r>
            <w:r w:rsidR="00384BAC">
              <w:rPr>
                <w:rFonts w:ascii="Times New Roman" w:hAnsi="Times New Roman"/>
                <w:bCs/>
              </w:rPr>
              <w:t>суток</w:t>
            </w:r>
            <w:r w:rsidRPr="00DA6128">
              <w:rPr>
                <w:rFonts w:ascii="Times New Roman" w:hAnsi="Times New Roman"/>
                <w:bCs/>
              </w:rPr>
              <w:t>)</w:t>
            </w:r>
            <w:r w:rsidR="00384BAC">
              <w:rPr>
                <w:rFonts w:ascii="Times New Roman" w:hAnsi="Times New Roman"/>
                <w:bCs/>
              </w:rPr>
              <w:t xml:space="preserve"> </w:t>
            </w:r>
            <w:r w:rsidR="00152F83">
              <w:rPr>
                <w:rFonts w:ascii="Times New Roman" w:hAnsi="Times New Roman"/>
                <w:bCs/>
              </w:rPr>
              <w:br/>
            </w:r>
            <w:r w:rsidR="00384BAC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DA6128" w14:paraId="10C20B51" w14:textId="77777777" w:rsidTr="00CF58A3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DA6128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DA6128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2931EF04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Этап совершенст</w:t>
            </w:r>
            <w:r w:rsidR="00E3031E">
              <w:rPr>
                <w:rFonts w:ascii="Times New Roman" w:hAnsi="Times New Roman"/>
                <w:bCs/>
              </w:rPr>
              <w:t>во</w:t>
            </w:r>
            <w:r w:rsidRPr="00DA6128">
              <w:rPr>
                <w:rFonts w:ascii="Times New Roman" w:hAnsi="Times New Roman"/>
                <w:bCs/>
              </w:rPr>
              <w:t>-</w:t>
            </w:r>
            <w:proofErr w:type="spellStart"/>
            <w:r w:rsidRPr="00DA6128">
              <w:rPr>
                <w:rFonts w:ascii="Times New Roman" w:hAnsi="Times New Roman"/>
                <w:bCs/>
              </w:rPr>
              <w:t>вания</w:t>
            </w:r>
            <w:proofErr w:type="spellEnd"/>
            <w:r w:rsidRPr="00DA6128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DA6128" w14:paraId="442A9CCE" w14:textId="77777777" w:rsidTr="00CF58A3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A6128">
              <w:rPr>
                <w:rFonts w:ascii="Times New Roman" w:hAnsi="Times New Roman" w:cs="Times New Roman"/>
              </w:rPr>
              <w:t>1. Тренировочные мероприятия по подготовке к спортивным соревнованиям</w:t>
            </w:r>
          </w:p>
        </w:tc>
      </w:tr>
      <w:tr w:rsidR="00812FFD" w:rsidRPr="00DA6128" w14:paraId="462D49ED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1.1.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128">
              <w:rPr>
                <w:rFonts w:ascii="Times New Roman" w:hAnsi="Times New Roman"/>
              </w:rPr>
              <w:br/>
              <w:t xml:space="preserve">по подготовке </w:t>
            </w:r>
            <w:r w:rsidRPr="00DA6128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21</w:t>
            </w:r>
          </w:p>
        </w:tc>
      </w:tr>
      <w:tr w:rsidR="00812FFD" w:rsidRPr="00DA6128" w14:paraId="36898B12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1.2.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128">
              <w:rPr>
                <w:rFonts w:ascii="Times New Roman" w:hAnsi="Times New Roman"/>
              </w:rPr>
              <w:br/>
              <w:t xml:space="preserve">по подготовке </w:t>
            </w:r>
            <w:r w:rsidRPr="00DA6128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21</w:t>
            </w:r>
          </w:p>
        </w:tc>
      </w:tr>
      <w:tr w:rsidR="00812FFD" w:rsidRPr="00DA6128" w14:paraId="74AE15AB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1.3.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128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18</w:t>
            </w:r>
          </w:p>
        </w:tc>
      </w:tr>
      <w:tr w:rsidR="00812FFD" w:rsidRPr="00DA6128" w14:paraId="4E7221F5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1.4.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128">
              <w:rPr>
                <w:rFonts w:ascii="Times New Roman" w:hAnsi="Times New Roman"/>
              </w:rPr>
              <w:br/>
              <w:t xml:space="preserve">по подготовке </w:t>
            </w:r>
            <w:r w:rsidRPr="00DA6128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DA6128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</w:tr>
      <w:tr w:rsidR="00812FFD" w:rsidRPr="00DA6128" w14:paraId="52A6B0B2" w14:textId="77777777" w:rsidTr="00CF58A3">
        <w:trPr>
          <w:trHeight w:val="567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 w:cs="Times New Roman"/>
              </w:rPr>
              <w:lastRenderedPageBreak/>
              <w:t>2. Специальные тренировочные мероприятия</w:t>
            </w:r>
          </w:p>
        </w:tc>
      </w:tr>
      <w:tr w:rsidR="00812FFD" w:rsidRPr="00DA6128" w14:paraId="166CE123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2.1.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18</w:t>
            </w:r>
          </w:p>
        </w:tc>
      </w:tr>
      <w:tr w:rsidR="00812FFD" w:rsidRPr="00DA6128" w14:paraId="4DBFDB0D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2.2.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eastAsia="Times New Roman" w:hAnsi="Times New Roman"/>
              </w:rPr>
              <w:t>Восстановительные</w:t>
            </w:r>
            <w:r w:rsidRPr="00DA612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DA6128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До 10 </w:t>
            </w:r>
            <w:r w:rsidR="00DE048F">
              <w:rPr>
                <w:rFonts w:ascii="Times New Roman" w:hAnsi="Times New Roman"/>
              </w:rPr>
              <w:t>суток</w:t>
            </w:r>
          </w:p>
        </w:tc>
      </w:tr>
      <w:tr w:rsidR="00812FFD" w:rsidRPr="00DA6128" w14:paraId="2B51EB32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2.3.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E303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E3031E">
              <w:rPr>
                <w:rFonts w:ascii="Times New Roman" w:hAnsi="Times New Roman"/>
              </w:rPr>
              <w:t xml:space="preserve">Мероприятия </w:t>
            </w:r>
            <w:r w:rsidRPr="00E303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BAB2B9D" w:rsidR="00812FFD" w:rsidRPr="00E3031E" w:rsidRDefault="00E3031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0B52AF5" w:rsidR="00812FFD" w:rsidRPr="00DA6128" w:rsidRDefault="00E3031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DA6128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До 3 </w:t>
            </w:r>
            <w:r w:rsidR="00DE048F">
              <w:rPr>
                <w:rFonts w:ascii="Times New Roman" w:hAnsi="Times New Roman"/>
              </w:rPr>
              <w:t>суток</w:t>
            </w:r>
            <w:r w:rsidRPr="00DA6128">
              <w:rPr>
                <w:rFonts w:ascii="Times New Roman" w:eastAsia="Times New Roman" w:hAnsi="Times New Roman"/>
              </w:rPr>
              <w:t>,</w:t>
            </w:r>
            <w:r w:rsidRPr="00DA6128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DA6128" w14:paraId="3BE1C6FD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2.4.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A6128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3F470CA" w:rsidR="00812FFD" w:rsidRPr="00DA6128" w:rsidRDefault="004A090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263F16"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</w:tr>
      <w:tr w:rsidR="00812FFD" w:rsidRPr="00DA6128" w14:paraId="3F83439A" w14:textId="77777777" w:rsidTr="00CF58A3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DA6128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2.5.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DA6128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Просмотровые </w:t>
            </w:r>
            <w:r w:rsidRPr="00DA6128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>-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DA6128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6128">
              <w:rPr>
                <w:rFonts w:ascii="Times New Roman" w:hAnsi="Times New Roman"/>
              </w:rPr>
              <w:t xml:space="preserve">До 60 </w:t>
            </w:r>
            <w:r w:rsidR="00DE048F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DA6128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DA6128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4640417C" w14:textId="6857BF58" w:rsidR="00D0368E" w:rsidRPr="00DA6128" w:rsidRDefault="00D0368E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DA612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9596719" w:rsidR="00812FFD" w:rsidRPr="00CF58A3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5D51779" w14:textId="0AF284A8" w:rsidR="00646FF4" w:rsidRPr="00CF58A3" w:rsidRDefault="00646FF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D7D2B6" w14:textId="77777777" w:rsidR="00646FF4" w:rsidRPr="00CF58A3" w:rsidRDefault="00646FF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DA6128" w:rsidRDefault="00D0368E" w:rsidP="00CF58A3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F58A3" w:rsidRDefault="00D0368E" w:rsidP="00CF58A3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992"/>
        <w:gridCol w:w="1134"/>
        <w:gridCol w:w="1134"/>
        <w:gridCol w:w="2136"/>
        <w:gridCol w:w="2116"/>
      </w:tblGrid>
      <w:tr w:rsidR="00D0368E" w:rsidRPr="00DA6128" w14:paraId="07AC0B90" w14:textId="77777777" w:rsidTr="00CF58A3">
        <w:trPr>
          <w:trHeight w:val="20"/>
        </w:trPr>
        <w:tc>
          <w:tcPr>
            <w:tcW w:w="1843" w:type="dxa"/>
            <w:vMerge w:val="restart"/>
            <w:vAlign w:val="center"/>
          </w:tcPr>
          <w:p w14:paraId="787E77F5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2C5FF8A8" w:rsidR="00D0368E" w:rsidRPr="00646FF4" w:rsidRDefault="000066E8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соревнований, игр</w:t>
            </w:r>
          </w:p>
        </w:tc>
        <w:tc>
          <w:tcPr>
            <w:tcW w:w="8363" w:type="dxa"/>
            <w:gridSpan w:val="6"/>
            <w:vAlign w:val="center"/>
          </w:tcPr>
          <w:p w14:paraId="1DCE1FF0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646FF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646FF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646FF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646FF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DA6128" w14:paraId="306FA9F7" w14:textId="77777777" w:rsidTr="00CF58A3">
        <w:trPr>
          <w:trHeight w:val="20"/>
        </w:trPr>
        <w:tc>
          <w:tcPr>
            <w:tcW w:w="1843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46FF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58A6B3F9" w14:textId="4B927391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0E534947" w14:textId="5D34E9F9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14:paraId="2C2ED8E6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46FF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DA6128" w14:paraId="62385D9E" w14:textId="77777777" w:rsidTr="00CF58A3">
        <w:trPr>
          <w:trHeight w:val="20"/>
        </w:trPr>
        <w:tc>
          <w:tcPr>
            <w:tcW w:w="1843" w:type="dxa"/>
            <w:vMerge/>
            <w:vAlign w:val="center"/>
          </w:tcPr>
          <w:p w14:paraId="46D83DED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646FF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992" w:type="dxa"/>
            <w:vAlign w:val="center"/>
          </w:tcPr>
          <w:p w14:paraId="6EA6F648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383AD73E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213C70" w:rsidRPr="00646FF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59207F87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vAlign w:val="center"/>
          </w:tcPr>
          <w:p w14:paraId="2F8424ED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6" w:type="dxa"/>
            <w:vMerge/>
            <w:vAlign w:val="center"/>
          </w:tcPr>
          <w:p w14:paraId="7B896D70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0368E" w:rsidRPr="00DA6128" w14:paraId="13CCE430" w14:textId="77777777" w:rsidTr="00CF58A3">
        <w:trPr>
          <w:trHeight w:val="20"/>
        </w:trPr>
        <w:tc>
          <w:tcPr>
            <w:tcW w:w="1843" w:type="dxa"/>
            <w:vAlign w:val="center"/>
          </w:tcPr>
          <w:p w14:paraId="276C6106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528EB226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14:paraId="4D3C3D47" w14:textId="255CAE34" w:rsidR="00D0368E" w:rsidRPr="00646FF4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07A237" w14:textId="75EEC5A7" w:rsidR="00D0368E" w:rsidRPr="00646FF4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14:paraId="0EE6CE28" w14:textId="05F20654" w:rsidR="00D0368E" w:rsidRPr="00646FF4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36" w:type="dxa"/>
            <w:vAlign w:val="center"/>
          </w:tcPr>
          <w:p w14:paraId="477F9485" w14:textId="4CDCF346" w:rsidR="00D0368E" w:rsidRPr="00646FF4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16" w:type="dxa"/>
            <w:vAlign w:val="center"/>
          </w:tcPr>
          <w:p w14:paraId="047190CE" w14:textId="588C7225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13C70" w:rsidRPr="00DA6128" w14:paraId="0AD117C4" w14:textId="77777777" w:rsidTr="00CF58A3">
        <w:trPr>
          <w:trHeight w:val="20"/>
        </w:trPr>
        <w:tc>
          <w:tcPr>
            <w:tcW w:w="1843" w:type="dxa"/>
            <w:vAlign w:val="center"/>
          </w:tcPr>
          <w:p w14:paraId="371D7008" w14:textId="7EEDDB96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F5FB566" w14:textId="060DFF5C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5BF09BC" w14:textId="5A5EF4A9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CE5388D" w14:textId="07DCD0A4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60B76F75" w14:textId="3D3CD482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36" w:type="dxa"/>
            <w:vAlign w:val="center"/>
          </w:tcPr>
          <w:p w14:paraId="783BCD77" w14:textId="61B14A27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16" w:type="dxa"/>
            <w:vAlign w:val="center"/>
          </w:tcPr>
          <w:p w14:paraId="29465900" w14:textId="6976AC95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0368E" w:rsidRPr="00DA6128" w14:paraId="4676E2A1" w14:textId="77777777" w:rsidTr="00CF58A3">
        <w:trPr>
          <w:trHeight w:val="20"/>
        </w:trPr>
        <w:tc>
          <w:tcPr>
            <w:tcW w:w="1843" w:type="dxa"/>
            <w:vAlign w:val="center"/>
          </w:tcPr>
          <w:p w14:paraId="45722D7F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77777777" w:rsidR="00D0368E" w:rsidRPr="00646FF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575E138" w14:textId="1EF75DE9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64DEAD9" w14:textId="64DA4692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31624447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vAlign w:val="center"/>
          </w:tcPr>
          <w:p w14:paraId="269B4B9D" w14:textId="6C3FD12B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16" w:type="dxa"/>
            <w:vAlign w:val="center"/>
          </w:tcPr>
          <w:p w14:paraId="2EB08F51" w14:textId="02D90344" w:rsidR="00D0368E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213C70" w:rsidRPr="00DA6128" w14:paraId="0299FD3A" w14:textId="77777777" w:rsidTr="00CF58A3">
        <w:trPr>
          <w:trHeight w:val="20"/>
        </w:trPr>
        <w:tc>
          <w:tcPr>
            <w:tcW w:w="1843" w:type="dxa"/>
            <w:vAlign w:val="center"/>
          </w:tcPr>
          <w:p w14:paraId="3D1927E9" w14:textId="0020F3FC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</w:tc>
        <w:tc>
          <w:tcPr>
            <w:tcW w:w="851" w:type="dxa"/>
            <w:vAlign w:val="center"/>
          </w:tcPr>
          <w:p w14:paraId="091CD93C" w14:textId="620A1542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32C68021" w14:textId="37DE5E97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14:paraId="042E47B6" w14:textId="67890E4C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14:paraId="7E81BCCC" w14:textId="7BC34837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36" w:type="dxa"/>
            <w:vAlign w:val="center"/>
          </w:tcPr>
          <w:p w14:paraId="5234DA57" w14:textId="2AEADA45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116" w:type="dxa"/>
            <w:vAlign w:val="center"/>
          </w:tcPr>
          <w:p w14:paraId="50A91BBD" w14:textId="1BBD765E" w:rsidR="00213C70" w:rsidRPr="00646FF4" w:rsidRDefault="00213C70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</w:tbl>
    <w:p w14:paraId="6D870B22" w14:textId="77777777" w:rsidR="00812FFD" w:rsidRPr="00DA6128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DA6128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C93E511" w14:textId="7BC425AA" w:rsidR="00D0368E" w:rsidRPr="00DA6128" w:rsidRDefault="00D0368E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DA6128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0730A01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853BA2F" w14:textId="77777777" w:rsidR="00CF58A3" w:rsidRPr="00CF58A3" w:rsidRDefault="00CF58A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9F73F80" w14:textId="77777777" w:rsidR="003579C5" w:rsidRPr="00CF58A3" w:rsidRDefault="003579C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F66B856" w14:textId="77777777" w:rsidR="000407B2" w:rsidRPr="00BC11F5" w:rsidRDefault="000407B2" w:rsidP="000407B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Hlk116909643"/>
      <w:bookmarkStart w:id="23" w:name="_Hlk116910929"/>
      <w:r w:rsidRPr="000407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407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407B2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2"/>
    </w:p>
    <w:bookmarkEnd w:id="23"/>
    <w:p w14:paraId="7E249C3F" w14:textId="77777777" w:rsidR="00D0368E" w:rsidRPr="00CF58A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D0368E" w:rsidRPr="00DA6128" w14:paraId="207A290F" w14:textId="77777777" w:rsidTr="00CF58A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417416BC" w:rsidR="00D0368E" w:rsidRPr="00CF58A3" w:rsidRDefault="000407B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407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DA6128" w14:paraId="71C82A75" w14:textId="77777777" w:rsidTr="00CF58A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совершенство-</w:t>
            </w:r>
            <w:proofErr w:type="spellStart"/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DA6128" w14:paraId="561D2580" w14:textId="77777777" w:rsidTr="000407B2">
        <w:trPr>
          <w:trHeight w:val="101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CF58A3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CF58A3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54D147D6" w:rsidR="00D0368E" w:rsidRPr="00CF58A3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213C70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44341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AB9C87" w:rsidR="00D0368E" w:rsidRPr="00CF58A3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213C70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DA6128" w14:paraId="4882E8ED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1C4D3FF3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25-27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277BA90C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5D4479DA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71C9B371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11-15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667A8F2A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9-13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60A13100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9-12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DA6128" w14:paraId="4E6F0624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5D51B532" w:rsidR="00D0368E" w:rsidRPr="00CF58A3" w:rsidRDefault="00213C7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93076D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1B685498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93076D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7BF1341A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23-27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32868DB1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23-27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5581C45F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0457A7C4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DA6128" w14:paraId="5AC0CDEE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61494532" w:rsidR="00D0368E" w:rsidRPr="00CF58A3" w:rsidRDefault="000407B2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407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х 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18018FD2" w:rsidR="00D0368E" w:rsidRPr="00CF58A3" w:rsidRDefault="00DE048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0CE1B31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104221A3" w:rsidR="00D0368E" w:rsidRPr="00CF58A3" w:rsidRDefault="0063193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C019B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FF3B403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341E9733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0D95EE4C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63193F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63193F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DA6128" w14:paraId="02C472CB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D0368E" w:rsidRPr="00CF58A3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4B8E0681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40-42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056EC0D6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38-42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2E31720C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63193F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-40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02859079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34-38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0B249EA6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35-39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5DC9192A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DA6128" w14:paraId="0352F224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CF58A3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52F07C8F" w:rsidR="00D0368E" w:rsidRPr="00CF58A3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0407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1F952E17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4FEE832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0E39E616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5EE07008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60AC0085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75866CE7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28-34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DA6128" w14:paraId="105EF0F4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CF58A3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3267F3A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3E07EC86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C019B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7C2A131D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C019B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F943640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C019B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3C027AE3" w:rsidR="00D0368E" w:rsidRPr="00CF58A3" w:rsidRDefault="0093076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0C019B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D0368E" w:rsidRPr="00DA6128" w14:paraId="0D548CF0" w14:textId="77777777" w:rsidTr="00CF58A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CF58A3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52931AAC" w:rsidR="00D0368E" w:rsidRPr="00CF58A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DB43CF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CF58A3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D0368E" w:rsidRPr="00CF58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14:paraId="1502B133" w14:textId="77777777" w:rsidR="00D0368E" w:rsidRPr="00CF58A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354BCFB" w14:textId="69D32E6E" w:rsidR="007F34C2" w:rsidRPr="00DA6128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39F53B5" w14:textId="5495D81F" w:rsidR="007F34C2" w:rsidRPr="00DA6128" w:rsidRDefault="007F34C2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DA6128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562AEB1C" w:rsidR="00D0368E" w:rsidRPr="00CF58A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78A6E9B" w14:textId="24C21D8E" w:rsidR="00BA260C" w:rsidRPr="00CF58A3" w:rsidRDefault="00BA260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5F4A3FB" w14:textId="77777777" w:rsidR="00BA260C" w:rsidRPr="00CF58A3" w:rsidRDefault="00BA260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6495C782" w:rsidR="00935F9A" w:rsidRPr="00DA6128" w:rsidRDefault="005D52C7" w:rsidP="00CF58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62155"/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AD10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DA6128">
        <w:rPr>
          <w:b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DA6128">
        <w:rPr>
          <w:rFonts w:ascii="Times New Roman" w:hAnsi="Times New Roman" w:cs="Times New Roman"/>
          <w:b/>
          <w:sz w:val="28"/>
          <w:szCs w:val="28"/>
        </w:rPr>
        <w:t>этап</w:t>
      </w: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DA6128">
        <w:rPr>
          <w:b/>
        </w:rPr>
        <w:t xml:space="preserve"> </w:t>
      </w: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</w:t>
      </w:r>
      <w:r w:rsidRPr="00FB043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3744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FB043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B0436" w:rsidRPr="00FB0436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 w:rsidRPr="00FB043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DA6128" w:rsidRDefault="00935F9A" w:rsidP="00CF58A3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539"/>
        <w:gridCol w:w="1562"/>
        <w:gridCol w:w="1473"/>
        <w:gridCol w:w="1243"/>
        <w:gridCol w:w="1436"/>
        <w:gridCol w:w="37"/>
        <w:gridCol w:w="51"/>
        <w:gridCol w:w="34"/>
        <w:gridCol w:w="1161"/>
      </w:tblGrid>
      <w:tr w:rsidR="00D070B1" w:rsidRPr="00DA6128" w14:paraId="4CEB7ADF" w14:textId="73D4D8CB" w:rsidTr="00AD10D4">
        <w:trPr>
          <w:cantSplit/>
          <w:trHeight w:val="2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B7AC" w14:textId="77777777" w:rsidR="00D070B1" w:rsidRPr="00DA6128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92FEC7" w14:textId="77777777" w:rsidR="00D070B1" w:rsidRPr="00DA6128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E218" w14:textId="77777777" w:rsidR="00D070B1" w:rsidRPr="00DA6128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AFB4" w14:textId="77777777" w:rsidR="00D070B1" w:rsidRPr="00DA6128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3EF9" w14:textId="0656434C" w:rsidR="00D070B1" w:rsidRPr="00DA6128" w:rsidRDefault="00D070B1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7251FD"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D73"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251FD" w:rsidRPr="00DA6128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</w:p>
        </w:tc>
        <w:tc>
          <w:tcPr>
            <w:tcW w:w="2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EBF7" w14:textId="39A6C251" w:rsidR="00D070B1" w:rsidRPr="00DA6128" w:rsidRDefault="007251FD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0D1D73" w:rsidRPr="00DA6128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 года обучения</w:t>
            </w:r>
          </w:p>
        </w:tc>
      </w:tr>
      <w:tr w:rsidR="007251FD" w:rsidRPr="00DA6128" w14:paraId="27FE4FC2" w14:textId="41740289" w:rsidTr="00AD10D4">
        <w:trPr>
          <w:cantSplit/>
          <w:trHeight w:val="23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A17F" w14:textId="77777777" w:rsidR="007251FD" w:rsidRPr="00DA6128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2881" w14:textId="77777777" w:rsidR="007251FD" w:rsidRPr="00DA6128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AC84" w14:textId="77777777" w:rsidR="007251FD" w:rsidRPr="00DA6128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0628" w14:textId="77777777" w:rsidR="007251FD" w:rsidRPr="00DA6128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DF39" w14:textId="77777777" w:rsidR="007251FD" w:rsidRPr="00DA6128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4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7EFB6" w14:textId="297154D4" w:rsidR="007251FD" w:rsidRPr="00DA6128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229D9" w14:textId="3682453E" w:rsidR="007251FD" w:rsidRPr="00DA6128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AD10D4" w:rsidRPr="00DA6128" w14:paraId="171BAC97" w14:textId="77777777" w:rsidTr="00111BA9">
        <w:trPr>
          <w:cantSplit/>
          <w:trHeight w:val="23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A0A5" w14:textId="67323174" w:rsidR="00AD10D4" w:rsidRPr="00AD10D4" w:rsidRDefault="00AD10D4" w:rsidP="00AD10D4">
            <w:pPr>
              <w:pStyle w:val="aff2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8E781E" w:rsidRPr="00DA6128" w14:paraId="332C8667" w14:textId="68082CCA" w:rsidTr="00AD10D4">
        <w:trPr>
          <w:cantSplit/>
          <w:trHeight w:val="23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910D" w14:textId="0B95845C" w:rsidR="008E781E" w:rsidRPr="00111BA9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11B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5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71C5" w14:textId="5A35A80E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r w:rsidR="002E22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6686E" w14:textId="0F709771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4A4E" w14:textId="582131FD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B3F1D" w14:textId="1A5CFB80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E781E" w:rsidRPr="00DA6128" w14:paraId="18CDDEB4" w14:textId="4F965B91" w:rsidTr="00AD10D4">
        <w:trPr>
          <w:cantSplit/>
          <w:trHeight w:val="2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DEC1" w14:textId="77777777" w:rsidR="008E781E" w:rsidRPr="00111BA9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7AF1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2772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2D96" w14:textId="77E5BC06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9FEB" w14:textId="05BA8745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41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D2341" w14:textId="2AF55575" w:rsidR="008E781E" w:rsidRPr="00DA6128" w:rsidRDefault="006B4D8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39906" w14:textId="281D866E" w:rsidR="008E781E" w:rsidRPr="00DA6128" w:rsidRDefault="006B4D8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8E781E" w:rsidRPr="00DA6128" w14:paraId="0661A9E7" w14:textId="64211932" w:rsidTr="00AD10D4">
        <w:trPr>
          <w:cantSplit/>
          <w:trHeight w:val="23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5B2F" w14:textId="57099081" w:rsidR="008E781E" w:rsidRPr="00111BA9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A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F1F6" w14:textId="67A4FCE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</w:t>
            </w:r>
            <w:r w:rsidR="00D520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с места толчком двумя ногами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A6D0A" w14:textId="2E510490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1072" w14:textId="77777777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7AB7" w14:textId="3F1E3A97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DA6128" w14:paraId="7D8C770F" w14:textId="6F7EB52D" w:rsidTr="00AD10D4">
        <w:trPr>
          <w:cantSplit/>
          <w:trHeight w:val="2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FB725" w14:textId="77777777" w:rsidR="008E781E" w:rsidRPr="00111BA9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E811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9271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D0B8" w14:textId="7933E9AD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EA40" w14:textId="42915CEF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DF4B0" w14:textId="5956D608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97A27" w14:textId="4F3BF16C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B4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81E" w:rsidRPr="00DA6128" w14:paraId="2CEC950C" w14:textId="3A4C369C" w:rsidTr="00AD10D4">
        <w:trPr>
          <w:cantSplit/>
          <w:trHeight w:val="23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642D" w14:textId="145BD29A" w:rsidR="008E781E" w:rsidRPr="00111BA9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A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5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EDAB" w14:textId="339727F3" w:rsidR="008E781E" w:rsidRPr="002E224D" w:rsidRDefault="003579C5" w:rsidP="002E22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10x</w:t>
            </w:r>
            <w:r w:rsidR="002E224D" w:rsidRPr="002E22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85ED" w14:textId="1005C555" w:rsidR="008E781E" w:rsidRPr="00DA6128" w:rsidRDefault="006B4D8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8F8B" w14:textId="3463E7CB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E781E" w:rsidRPr="00DA61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  <w:tc>
          <w:tcPr>
            <w:tcW w:w="2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644" w14:textId="746F29E4" w:rsidR="008E781E" w:rsidRPr="00DA6128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2E224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</w:tc>
      </w:tr>
      <w:tr w:rsidR="008E781E" w:rsidRPr="00DA6128" w14:paraId="526A702F" w14:textId="6E3789EE" w:rsidTr="00AD10D4">
        <w:trPr>
          <w:cantSplit/>
          <w:trHeight w:val="2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C721" w14:textId="77777777" w:rsidR="008E781E" w:rsidRPr="00111BA9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E154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3106" w14:textId="77777777" w:rsidR="008E781E" w:rsidRPr="00DA6128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A765" w14:textId="6629964D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9D0A" w14:textId="6674C9A8" w:rsidR="008E781E" w:rsidRPr="00DA6128" w:rsidRDefault="002E224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E2396" w14:textId="5C266EB5" w:rsidR="008E781E" w:rsidRPr="00DA6128" w:rsidRDefault="006B4D8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36AB7" w14:textId="6006589C" w:rsidR="008E781E" w:rsidRPr="00DA6128" w:rsidRDefault="006B4D8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10D4" w:rsidRPr="00DA6128" w14:paraId="04805333" w14:textId="77777777" w:rsidTr="00111BA9">
        <w:trPr>
          <w:cantSplit/>
          <w:trHeight w:val="23"/>
        </w:trPr>
        <w:tc>
          <w:tcPr>
            <w:tcW w:w="1020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3836" w14:textId="0227A576" w:rsidR="00AD10D4" w:rsidRPr="00111BA9" w:rsidRDefault="00AD10D4" w:rsidP="00AD10D4">
            <w:pPr>
              <w:pStyle w:val="aff2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A9">
              <w:rPr>
                <w:rFonts w:ascii="Times New Roman" w:hAnsi="Times New Roman" w:cs="Times New Roman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8E781E" w:rsidRPr="00DA6128" w14:paraId="36C23543" w14:textId="4262F289" w:rsidTr="00AD10D4">
        <w:trPr>
          <w:cantSplit/>
          <w:trHeight w:val="23"/>
        </w:trPr>
        <w:tc>
          <w:tcPr>
            <w:tcW w:w="6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0512" w14:textId="0FCB982E" w:rsidR="008E781E" w:rsidRPr="00111BA9" w:rsidRDefault="00111BA9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A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5702" w14:textId="64603582" w:rsidR="008E781E" w:rsidRPr="00DA6128" w:rsidRDefault="002E224D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Вис на согнутых руках 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1CEE7" w14:textId="59F1A520" w:rsidR="008E781E" w:rsidRPr="00DA6128" w:rsidRDefault="008E781E" w:rsidP="008E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2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5254" w14:textId="0843C55C" w:rsidR="008E781E" w:rsidRPr="00DA6128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2E22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  <w:tc>
          <w:tcPr>
            <w:tcW w:w="2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5413" w14:textId="7F3E70AB" w:rsidR="008E781E" w:rsidRPr="00DA6128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DA6128" w14:paraId="77F8A0A0" w14:textId="371FF997" w:rsidTr="00AD10D4">
        <w:trPr>
          <w:cantSplit/>
          <w:trHeight w:val="2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0F86" w14:textId="77777777" w:rsidR="008E781E" w:rsidRPr="00DA6128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6CC2" w14:textId="77777777" w:rsidR="008E781E" w:rsidRPr="00DA6128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B2997" w14:textId="77777777" w:rsidR="008E781E" w:rsidRPr="00DA6128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75AE6" w14:textId="64785EF3" w:rsidR="008E781E" w:rsidRPr="00DA6128" w:rsidRDefault="002E224D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099D" w14:textId="3171EA7B" w:rsidR="008E781E" w:rsidRPr="00DA6128" w:rsidRDefault="002E224D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1D400" w14:textId="5EB810C4" w:rsidR="008E781E" w:rsidRPr="00DA6128" w:rsidRDefault="006B4D8D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6DE89" w14:textId="70385C47" w:rsidR="008E781E" w:rsidRPr="00DA6128" w:rsidRDefault="006B4D8D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bookmarkEnd w:id="24"/>
    </w:tbl>
    <w:p w14:paraId="25A7B36F" w14:textId="77777777" w:rsidR="001F459B" w:rsidRPr="00DA6128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DA6128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br w:type="page"/>
      </w:r>
    </w:p>
    <w:p w14:paraId="3FEFE4E3" w14:textId="1B3C611B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bookmarkStart w:id="25" w:name="_Hlk91062192"/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A6128">
        <w:rPr>
          <w:rFonts w:ascii="Times New Roman" w:hAnsi="Times New Roman" w:cs="Times New Roman"/>
          <w:sz w:val="28"/>
          <w:szCs w:val="28"/>
        </w:rPr>
        <w:t>7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11CE481E" w:rsidR="0070600A" w:rsidRPr="00CF58A3" w:rsidRDefault="0070600A" w:rsidP="00CF58A3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1B1676A" w14:textId="58166FFB" w:rsidR="00D52068" w:rsidRDefault="00D52068" w:rsidP="00CF58A3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FD2D7CF" w14:textId="77777777" w:rsidR="00163082" w:rsidRPr="00CF58A3" w:rsidRDefault="00163082" w:rsidP="00CF58A3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77777777" w:rsidR="005A4755" w:rsidRPr="00DA6128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9C5">
        <w:rPr>
          <w:rFonts w:ascii="Times New Roman" w:hAnsi="Times New Roman" w:cs="Times New Roman"/>
          <w:b/>
          <w:sz w:val="28"/>
          <w:szCs w:val="28"/>
        </w:rPr>
        <w:br/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DA6128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DA6128">
        <w:rPr>
          <w:rFonts w:ascii="Times New Roman" w:hAnsi="Times New Roman" w:cs="Times New Roman"/>
          <w:sz w:val="28"/>
          <w:szCs w:val="28"/>
        </w:rPr>
        <w:t xml:space="preserve">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579C5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DA61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FB043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B0436" w:rsidRPr="00FB0436">
        <w:rPr>
          <w:rFonts w:ascii="Times New Roman" w:hAnsi="Times New Roman" w:cs="Times New Roman"/>
          <w:b/>
          <w:sz w:val="28"/>
          <w:szCs w:val="28"/>
        </w:rPr>
        <w:t>хоккей на траве</w:t>
      </w:r>
      <w:r w:rsidRPr="00FB043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DA6128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0"/>
        <w:gridCol w:w="3585"/>
        <w:gridCol w:w="1849"/>
        <w:gridCol w:w="1961"/>
        <w:gridCol w:w="2134"/>
      </w:tblGrid>
      <w:tr w:rsidR="001F459B" w:rsidRPr="00DA6128" w14:paraId="646FCA7C" w14:textId="77777777" w:rsidTr="00DF7002">
        <w:trPr>
          <w:cantSplit/>
          <w:trHeight w:val="20"/>
        </w:trPr>
        <w:tc>
          <w:tcPr>
            <w:tcW w:w="677" w:type="dxa"/>
            <w:gridSpan w:val="2"/>
            <w:vMerge w:val="restart"/>
            <w:vAlign w:val="center"/>
          </w:tcPr>
          <w:p w14:paraId="73CE684B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85" w:type="dxa"/>
            <w:vMerge w:val="restart"/>
            <w:vAlign w:val="center"/>
          </w:tcPr>
          <w:p w14:paraId="5083F201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9" w:type="dxa"/>
            <w:vMerge w:val="restart"/>
            <w:vAlign w:val="center"/>
          </w:tcPr>
          <w:p w14:paraId="70E7FB95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95" w:type="dxa"/>
            <w:gridSpan w:val="2"/>
            <w:vAlign w:val="center"/>
          </w:tcPr>
          <w:p w14:paraId="0EAB8090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1F459B" w:rsidRPr="00DA6128" w14:paraId="5FEEB088" w14:textId="77777777" w:rsidTr="00DF7002">
        <w:trPr>
          <w:cantSplit/>
          <w:trHeight w:val="20"/>
        </w:trPr>
        <w:tc>
          <w:tcPr>
            <w:tcW w:w="677" w:type="dxa"/>
            <w:gridSpan w:val="2"/>
            <w:vMerge/>
            <w:vAlign w:val="center"/>
          </w:tcPr>
          <w:p w14:paraId="2FB7DD66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3BB5708A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14:paraId="3AAB39D8" w14:textId="77777777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vAlign w:val="center"/>
          </w:tcPr>
          <w:p w14:paraId="55D6F9E5" w14:textId="74E19C39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134" w:type="dxa"/>
            <w:vAlign w:val="center"/>
          </w:tcPr>
          <w:p w14:paraId="333DABA5" w14:textId="2F12F84A" w:rsidR="00B52530" w:rsidRPr="00DA6128" w:rsidRDefault="00B52530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1F459B" w:rsidRPr="00DA6128" w14:paraId="41342B2F" w14:textId="77777777" w:rsidTr="00DF700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62F73835" w14:textId="5DD37B73" w:rsidR="00B52530" w:rsidRPr="00DA6128" w:rsidRDefault="00B52530" w:rsidP="00D5206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4B467F" w:rsidRPr="00DA6128" w14:paraId="433D0C3F" w14:textId="77777777" w:rsidTr="00DF7002">
        <w:trPr>
          <w:cantSplit/>
          <w:trHeight w:val="20"/>
        </w:trPr>
        <w:tc>
          <w:tcPr>
            <w:tcW w:w="677" w:type="dxa"/>
            <w:gridSpan w:val="2"/>
            <w:vMerge w:val="restart"/>
            <w:vAlign w:val="center"/>
          </w:tcPr>
          <w:p w14:paraId="04F4DE35" w14:textId="1A7DC490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85" w:type="dxa"/>
            <w:vMerge w:val="restart"/>
            <w:vAlign w:val="center"/>
          </w:tcPr>
          <w:p w14:paraId="40FD4915" w14:textId="577CF8FA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1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="006B4D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м </w:t>
            </w:r>
          </w:p>
        </w:tc>
        <w:tc>
          <w:tcPr>
            <w:tcW w:w="1849" w:type="dxa"/>
            <w:vMerge w:val="restart"/>
            <w:vAlign w:val="center"/>
          </w:tcPr>
          <w:p w14:paraId="4FE97C73" w14:textId="7679DDB3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95" w:type="dxa"/>
            <w:gridSpan w:val="2"/>
            <w:vAlign w:val="center"/>
          </w:tcPr>
          <w:p w14:paraId="1113E4CB" w14:textId="58775A91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DA6128" w14:paraId="5966A695" w14:textId="77777777" w:rsidTr="00DF7002">
        <w:trPr>
          <w:cantSplit/>
          <w:trHeight w:val="20"/>
        </w:trPr>
        <w:tc>
          <w:tcPr>
            <w:tcW w:w="677" w:type="dxa"/>
            <w:gridSpan w:val="2"/>
            <w:vMerge/>
            <w:vAlign w:val="center"/>
          </w:tcPr>
          <w:p w14:paraId="2061334C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4BF9A221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14:paraId="42CDBCAE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69CC403E" w14:textId="35380F1B" w:rsidR="004B467F" w:rsidRPr="00DA6128" w:rsidRDefault="006B4D8D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5,4</w:t>
            </w:r>
          </w:p>
        </w:tc>
        <w:tc>
          <w:tcPr>
            <w:tcW w:w="2134" w:type="dxa"/>
            <w:vAlign w:val="center"/>
          </w:tcPr>
          <w:p w14:paraId="5BC96CFA" w14:textId="066DD831" w:rsidR="004B467F" w:rsidRPr="00DA6128" w:rsidRDefault="006B4D8D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5,7</w:t>
            </w:r>
          </w:p>
        </w:tc>
      </w:tr>
      <w:tr w:rsidR="006B4D8D" w:rsidRPr="00DA6128" w14:paraId="203398FF" w14:textId="77777777" w:rsidTr="00DF7002">
        <w:trPr>
          <w:cantSplit/>
          <w:trHeight w:val="142"/>
        </w:trPr>
        <w:tc>
          <w:tcPr>
            <w:tcW w:w="677" w:type="dxa"/>
            <w:gridSpan w:val="2"/>
            <w:vMerge w:val="restart"/>
            <w:vAlign w:val="center"/>
          </w:tcPr>
          <w:p w14:paraId="28485ED5" w14:textId="1B24C25F" w:rsidR="006B4D8D" w:rsidRPr="00DA6128" w:rsidRDefault="006B4D8D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85" w:type="dxa"/>
            <w:vMerge w:val="restart"/>
            <w:vAlign w:val="center"/>
          </w:tcPr>
          <w:p w14:paraId="7B6ACA05" w14:textId="6C1D132B" w:rsidR="006B4D8D" w:rsidRPr="00DA6128" w:rsidRDefault="003579C5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Челночный бег 10x</w:t>
            </w:r>
            <w:r w:rsidR="006B4D8D" w:rsidRPr="002E22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1849" w:type="dxa"/>
            <w:vMerge w:val="restart"/>
            <w:vAlign w:val="center"/>
          </w:tcPr>
          <w:p w14:paraId="4AD52E4E" w14:textId="292072D4" w:rsidR="006B4D8D" w:rsidRPr="00DA6128" w:rsidRDefault="006B4D8D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95" w:type="dxa"/>
            <w:gridSpan w:val="2"/>
            <w:vAlign w:val="center"/>
          </w:tcPr>
          <w:p w14:paraId="1123A9BE" w14:textId="2F11707C" w:rsidR="006B4D8D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6B4D8D" w:rsidRPr="00DA6128" w14:paraId="305E6A7F" w14:textId="77777777" w:rsidTr="00DF7002">
        <w:trPr>
          <w:cantSplit/>
          <w:trHeight w:val="165"/>
        </w:trPr>
        <w:tc>
          <w:tcPr>
            <w:tcW w:w="677" w:type="dxa"/>
            <w:gridSpan w:val="2"/>
            <w:vMerge/>
            <w:vAlign w:val="center"/>
          </w:tcPr>
          <w:p w14:paraId="562FED47" w14:textId="77777777" w:rsidR="006B4D8D" w:rsidRDefault="006B4D8D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07AE9177" w14:textId="77777777" w:rsidR="006B4D8D" w:rsidRPr="002E224D" w:rsidRDefault="006B4D8D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vAlign w:val="center"/>
          </w:tcPr>
          <w:p w14:paraId="4F0F3F72" w14:textId="77777777" w:rsidR="006B4D8D" w:rsidRDefault="006B4D8D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1701E19E" w14:textId="01BC79C2" w:rsidR="006B4D8D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2134" w:type="dxa"/>
            <w:vAlign w:val="center"/>
          </w:tcPr>
          <w:p w14:paraId="3E391EC6" w14:textId="738D6F9A" w:rsidR="006B4D8D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4B467F" w:rsidRPr="00DA6128" w14:paraId="6AD93D8E" w14:textId="77777777" w:rsidTr="00DF7002">
        <w:trPr>
          <w:cantSplit/>
          <w:trHeight w:val="20"/>
        </w:trPr>
        <w:tc>
          <w:tcPr>
            <w:tcW w:w="677" w:type="dxa"/>
            <w:gridSpan w:val="2"/>
            <w:vMerge w:val="restart"/>
            <w:vAlign w:val="center"/>
          </w:tcPr>
          <w:p w14:paraId="2014CC67" w14:textId="4D46407C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B4D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85" w:type="dxa"/>
            <w:vMerge w:val="restart"/>
            <w:vAlign w:val="center"/>
          </w:tcPr>
          <w:p w14:paraId="58F25466" w14:textId="6486FD91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49" w:type="dxa"/>
            <w:vMerge w:val="restart"/>
            <w:vAlign w:val="center"/>
          </w:tcPr>
          <w:p w14:paraId="639CA3BF" w14:textId="2108986F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4095" w:type="dxa"/>
            <w:gridSpan w:val="2"/>
            <w:vAlign w:val="center"/>
          </w:tcPr>
          <w:p w14:paraId="19584845" w14:textId="672C0AD1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4B467F" w:rsidRPr="00DA6128" w14:paraId="6556F2DF" w14:textId="77777777" w:rsidTr="00DF7002">
        <w:trPr>
          <w:cantSplit/>
          <w:trHeight w:val="20"/>
        </w:trPr>
        <w:tc>
          <w:tcPr>
            <w:tcW w:w="677" w:type="dxa"/>
            <w:gridSpan w:val="2"/>
            <w:vMerge/>
            <w:vAlign w:val="center"/>
          </w:tcPr>
          <w:p w14:paraId="3106699F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5E0EC856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14:paraId="78286155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402AEEC4" w14:textId="67A68B2C" w:rsidR="004B467F" w:rsidRPr="00DA6128" w:rsidRDefault="004B467F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  <w:tc>
          <w:tcPr>
            <w:tcW w:w="2134" w:type="dxa"/>
            <w:vAlign w:val="center"/>
          </w:tcPr>
          <w:p w14:paraId="4A16BCD4" w14:textId="43DADFF4" w:rsidR="004B467F" w:rsidRPr="00DA6128" w:rsidRDefault="004B467F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453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4B467F" w:rsidRPr="00DA6128" w14:paraId="7A33008D" w14:textId="77777777" w:rsidTr="00DF7002">
        <w:trPr>
          <w:cantSplit/>
          <w:trHeight w:val="20"/>
        </w:trPr>
        <w:tc>
          <w:tcPr>
            <w:tcW w:w="677" w:type="dxa"/>
            <w:gridSpan w:val="2"/>
            <w:vMerge w:val="restart"/>
            <w:vAlign w:val="center"/>
          </w:tcPr>
          <w:p w14:paraId="4DDC15E5" w14:textId="006B254F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3453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85" w:type="dxa"/>
            <w:vMerge w:val="restart"/>
            <w:vAlign w:val="center"/>
          </w:tcPr>
          <w:p w14:paraId="0F40C66A" w14:textId="70686B21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1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453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00 м </w:t>
            </w:r>
          </w:p>
        </w:tc>
        <w:tc>
          <w:tcPr>
            <w:tcW w:w="1849" w:type="dxa"/>
            <w:vMerge w:val="restart"/>
            <w:vAlign w:val="center"/>
          </w:tcPr>
          <w:p w14:paraId="43088A47" w14:textId="04509E4C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95" w:type="dxa"/>
            <w:gridSpan w:val="2"/>
            <w:vAlign w:val="center"/>
          </w:tcPr>
          <w:p w14:paraId="5513F88C" w14:textId="1FA7DF13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DA6128" w14:paraId="1F0ADB94" w14:textId="77777777" w:rsidTr="00DF7002">
        <w:trPr>
          <w:cantSplit/>
          <w:trHeight w:val="20"/>
        </w:trPr>
        <w:tc>
          <w:tcPr>
            <w:tcW w:w="677" w:type="dxa"/>
            <w:gridSpan w:val="2"/>
            <w:vMerge/>
            <w:vAlign w:val="center"/>
          </w:tcPr>
          <w:p w14:paraId="1B9EC308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34ACBA50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14:paraId="61744F93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461DA34D" w14:textId="3012F821" w:rsidR="004B467F" w:rsidRPr="00DA6128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4B467F"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2134" w:type="dxa"/>
            <w:vAlign w:val="center"/>
          </w:tcPr>
          <w:p w14:paraId="7A0EA633" w14:textId="3E892CDD" w:rsidR="004B467F" w:rsidRPr="00DA6128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8.35</w:t>
            </w:r>
          </w:p>
        </w:tc>
      </w:tr>
      <w:tr w:rsidR="003453A8" w:rsidRPr="00DA6128" w14:paraId="76046BC0" w14:textId="77777777" w:rsidTr="00DF7002">
        <w:trPr>
          <w:cantSplit/>
          <w:trHeight w:val="210"/>
        </w:trPr>
        <w:tc>
          <w:tcPr>
            <w:tcW w:w="677" w:type="dxa"/>
            <w:gridSpan w:val="2"/>
            <w:vMerge w:val="restart"/>
            <w:vAlign w:val="center"/>
          </w:tcPr>
          <w:p w14:paraId="75083A80" w14:textId="79FB9F3B" w:rsidR="003453A8" w:rsidRPr="00DA6128" w:rsidRDefault="003453A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3585" w:type="dxa"/>
            <w:vMerge w:val="restart"/>
            <w:vAlign w:val="center"/>
          </w:tcPr>
          <w:p w14:paraId="57B92C05" w14:textId="5DA0BB87" w:rsidR="003453A8" w:rsidRPr="003453A8" w:rsidRDefault="003453A8" w:rsidP="00D520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453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9" w:type="dxa"/>
            <w:vMerge w:val="restart"/>
            <w:vAlign w:val="center"/>
          </w:tcPr>
          <w:p w14:paraId="75DAAED4" w14:textId="757326B4" w:rsidR="003453A8" w:rsidRPr="00DA6128" w:rsidRDefault="003453A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раз</w:t>
            </w:r>
          </w:p>
        </w:tc>
        <w:tc>
          <w:tcPr>
            <w:tcW w:w="4095" w:type="dxa"/>
            <w:gridSpan w:val="2"/>
            <w:vAlign w:val="center"/>
          </w:tcPr>
          <w:p w14:paraId="6BB41131" w14:textId="6AE74BF3" w:rsidR="003453A8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3453A8" w:rsidRPr="00DA6128" w14:paraId="0B2B53D7" w14:textId="77777777" w:rsidTr="00DF7002">
        <w:trPr>
          <w:cantSplit/>
          <w:trHeight w:val="420"/>
        </w:trPr>
        <w:tc>
          <w:tcPr>
            <w:tcW w:w="677" w:type="dxa"/>
            <w:gridSpan w:val="2"/>
            <w:vMerge/>
            <w:vAlign w:val="center"/>
          </w:tcPr>
          <w:p w14:paraId="4F92CB66" w14:textId="77777777" w:rsidR="003453A8" w:rsidRDefault="003453A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4D91E125" w14:textId="77777777" w:rsidR="003453A8" w:rsidRPr="003453A8" w:rsidRDefault="003453A8" w:rsidP="00D520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vAlign w:val="center"/>
          </w:tcPr>
          <w:p w14:paraId="70772127" w14:textId="77777777" w:rsidR="003453A8" w:rsidRDefault="003453A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253FD7C5" w14:textId="142E28D4" w:rsidR="003453A8" w:rsidRDefault="00190F2F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2134" w:type="dxa"/>
            <w:vAlign w:val="center"/>
          </w:tcPr>
          <w:p w14:paraId="1D456B1F" w14:textId="59919FC9" w:rsidR="003453A8" w:rsidRDefault="00190F2F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4B467F" w:rsidRPr="00DA6128" w14:paraId="5C372FB4" w14:textId="77777777" w:rsidTr="00DF700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50D37B8A" w14:textId="248A1C66" w:rsidR="004B467F" w:rsidRPr="00DA6128" w:rsidRDefault="004B467F" w:rsidP="00D52068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4B467F" w:rsidRPr="00DA6128" w14:paraId="6D4A5BC5" w14:textId="77777777" w:rsidTr="00DF7002">
        <w:trPr>
          <w:cantSplit/>
          <w:trHeight w:val="20"/>
        </w:trPr>
        <w:tc>
          <w:tcPr>
            <w:tcW w:w="677" w:type="dxa"/>
            <w:gridSpan w:val="2"/>
            <w:vMerge w:val="restart"/>
            <w:vAlign w:val="center"/>
          </w:tcPr>
          <w:p w14:paraId="07385608" w14:textId="7B2B96EB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585" w:type="dxa"/>
            <w:vMerge w:val="restart"/>
            <w:vAlign w:val="center"/>
          </w:tcPr>
          <w:p w14:paraId="1749189F" w14:textId="7169150D" w:rsidR="004B467F" w:rsidRPr="00DA6128" w:rsidRDefault="003453A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Вис на согнутых руках</w:t>
            </w:r>
          </w:p>
        </w:tc>
        <w:tc>
          <w:tcPr>
            <w:tcW w:w="1849" w:type="dxa"/>
            <w:vMerge w:val="restart"/>
            <w:vAlign w:val="center"/>
          </w:tcPr>
          <w:p w14:paraId="6A424993" w14:textId="50F63E68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</w:t>
            </w:r>
          </w:p>
        </w:tc>
        <w:tc>
          <w:tcPr>
            <w:tcW w:w="4095" w:type="dxa"/>
            <w:gridSpan w:val="2"/>
            <w:vAlign w:val="center"/>
          </w:tcPr>
          <w:p w14:paraId="7E0051AD" w14:textId="368E1838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3453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4B467F" w:rsidRPr="00DA6128" w14:paraId="7D22288E" w14:textId="77777777" w:rsidTr="00DF7002">
        <w:trPr>
          <w:cantSplit/>
          <w:trHeight w:val="20"/>
        </w:trPr>
        <w:tc>
          <w:tcPr>
            <w:tcW w:w="677" w:type="dxa"/>
            <w:gridSpan w:val="2"/>
            <w:vMerge/>
            <w:vAlign w:val="center"/>
          </w:tcPr>
          <w:p w14:paraId="0E7132CE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14:paraId="27B6CCDF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14:paraId="2ADE5E28" w14:textId="77777777" w:rsidR="004B467F" w:rsidRPr="00DA6128" w:rsidRDefault="004B467F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14:paraId="2FCEE186" w14:textId="19125B25" w:rsidR="004B467F" w:rsidRPr="00DA6128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134" w:type="dxa"/>
            <w:vAlign w:val="center"/>
          </w:tcPr>
          <w:p w14:paraId="2EAEA5FA" w14:textId="4C162B98" w:rsidR="004B467F" w:rsidRPr="00DA6128" w:rsidRDefault="003453A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4B467F" w:rsidRPr="00DA6128" w14:paraId="1AB6C591" w14:textId="77777777" w:rsidTr="00DF7002">
        <w:trPr>
          <w:cantSplit/>
          <w:trHeight w:val="20"/>
        </w:trPr>
        <w:tc>
          <w:tcPr>
            <w:tcW w:w="10206" w:type="dxa"/>
            <w:gridSpan w:val="6"/>
            <w:vAlign w:val="center"/>
          </w:tcPr>
          <w:p w14:paraId="28107720" w14:textId="3F871238" w:rsidR="004B467F" w:rsidRPr="00D52068" w:rsidRDefault="004B467F" w:rsidP="00D52068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</w:t>
            </w:r>
          </w:p>
        </w:tc>
      </w:tr>
      <w:tr w:rsidR="00D52068" w:rsidRPr="00DA6128" w14:paraId="516BED84" w14:textId="77777777" w:rsidTr="00DF7002">
        <w:trPr>
          <w:cantSplit/>
          <w:trHeight w:val="20"/>
        </w:trPr>
        <w:tc>
          <w:tcPr>
            <w:tcW w:w="647" w:type="dxa"/>
            <w:vAlign w:val="center"/>
          </w:tcPr>
          <w:p w14:paraId="02047752" w14:textId="2BB55D7E" w:rsidR="00D52068" w:rsidRPr="00D52068" w:rsidRDefault="00D5206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3.1.</w:t>
            </w:r>
          </w:p>
        </w:tc>
        <w:tc>
          <w:tcPr>
            <w:tcW w:w="5464" w:type="dxa"/>
            <w:gridSpan w:val="3"/>
            <w:vAlign w:val="center"/>
          </w:tcPr>
          <w:p w14:paraId="189CF0AB" w14:textId="1273AE79" w:rsidR="00D52068" w:rsidRPr="00D52068" w:rsidRDefault="00D5206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206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(</w:t>
            </w:r>
            <w:r w:rsidR="00DF700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4095" w:type="dxa"/>
            <w:gridSpan w:val="2"/>
            <w:vAlign w:val="center"/>
          </w:tcPr>
          <w:p w14:paraId="00622D2E" w14:textId="7FFFEFBC" w:rsidR="00D52068" w:rsidRPr="00D52068" w:rsidRDefault="00D5206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D52068" w:rsidRPr="00DA6128" w14:paraId="319B16D2" w14:textId="77777777" w:rsidTr="00DF7002">
        <w:trPr>
          <w:cantSplit/>
          <w:trHeight w:val="20"/>
        </w:trPr>
        <w:tc>
          <w:tcPr>
            <w:tcW w:w="647" w:type="dxa"/>
            <w:vAlign w:val="center"/>
          </w:tcPr>
          <w:p w14:paraId="6CA4D208" w14:textId="59D7618A" w:rsidR="00D52068" w:rsidRPr="00D52068" w:rsidRDefault="00D52068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3.2.</w:t>
            </w:r>
          </w:p>
        </w:tc>
        <w:tc>
          <w:tcPr>
            <w:tcW w:w="5464" w:type="dxa"/>
            <w:gridSpan w:val="3"/>
            <w:vAlign w:val="center"/>
          </w:tcPr>
          <w:p w14:paraId="769F5FE2" w14:textId="63F10440" w:rsidR="00D52068" w:rsidRPr="00D52068" w:rsidRDefault="00DF7002" w:rsidP="00D52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206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(свыше трех лет)</w:t>
            </w:r>
          </w:p>
        </w:tc>
        <w:tc>
          <w:tcPr>
            <w:tcW w:w="4095" w:type="dxa"/>
            <w:gridSpan w:val="2"/>
            <w:vAlign w:val="center"/>
          </w:tcPr>
          <w:p w14:paraId="0A1A64D6" w14:textId="654EECF7" w:rsidR="00D52068" w:rsidRPr="00D52068" w:rsidRDefault="00D52068" w:rsidP="00D5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20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портивны</w:t>
            </w:r>
            <w:r w:rsidRPr="00D5206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разряд</w:t>
            </w:r>
            <w:r w:rsidRPr="00D5206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520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520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 w:rsidRPr="00D520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520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юношеский спортивный разряд»</w:t>
            </w:r>
            <w:r w:rsidR="00DF70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 w:rsidR="00DF7002" w:rsidRPr="00D52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7002" w:rsidRPr="00D52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 w:rsidR="00DF7002" w:rsidRPr="00D52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7002" w:rsidRPr="00D520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второй спортивный разряд»</w:t>
            </w:r>
          </w:p>
        </w:tc>
      </w:tr>
      <w:bookmarkEnd w:id="25"/>
    </w:tbl>
    <w:p w14:paraId="20344F2E" w14:textId="77777777" w:rsidR="00D52068" w:rsidRDefault="00D52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A3D1A7" w14:textId="1C7A946B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A6128">
        <w:rPr>
          <w:rFonts w:ascii="Times New Roman" w:hAnsi="Times New Roman" w:cs="Times New Roman"/>
          <w:sz w:val="28"/>
          <w:szCs w:val="28"/>
        </w:rPr>
        <w:t>8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3D428923" w:rsidR="00B52530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3DDC7" w14:textId="77777777" w:rsidR="00163082" w:rsidRPr="00CF58A3" w:rsidRDefault="00163082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83C13" w14:textId="77777777" w:rsidR="008161CC" w:rsidRPr="00CF58A3" w:rsidRDefault="008161CC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334D8D0A" w:rsidR="00D42B7B" w:rsidRPr="000253DC" w:rsidRDefault="00802BDA" w:rsidP="0014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40"/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DA6128">
        <w:rPr>
          <w:rFonts w:ascii="Times New Roman" w:hAnsi="Times New Roman" w:cs="Times New Roman"/>
          <w:b/>
          <w:sz w:val="28"/>
          <w:szCs w:val="28"/>
        </w:rPr>
        <w:br/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A61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2D2921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1425A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="00456436" w:rsidRPr="00DA6128">
        <w:rPr>
          <w:rFonts w:ascii="Times New Roman" w:hAnsi="Times New Roman" w:cs="Times New Roman"/>
          <w:b/>
          <w:bCs/>
          <w:sz w:val="28"/>
          <w:szCs w:val="28"/>
        </w:rPr>
        <w:t>обучающихся на</w:t>
      </w:r>
      <w:r w:rsidR="00C309C1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по виду </w:t>
      </w:r>
      <w:r w:rsidR="0069071A" w:rsidRPr="00FB0436">
        <w:rPr>
          <w:rFonts w:ascii="Times New Roman" w:hAnsi="Times New Roman" w:cs="Times New Roman"/>
          <w:b/>
          <w:bCs/>
          <w:sz w:val="28"/>
          <w:szCs w:val="28"/>
        </w:rPr>
        <w:t>спорта «</w:t>
      </w:r>
      <w:r w:rsidR="00FB0436" w:rsidRPr="00FB0436">
        <w:rPr>
          <w:rFonts w:ascii="Times New Roman" w:hAnsi="Times New Roman" w:cs="Times New Roman"/>
          <w:b/>
          <w:bCs/>
          <w:sz w:val="28"/>
          <w:szCs w:val="28"/>
        </w:rPr>
        <w:t>хоккей на траве</w:t>
      </w:r>
      <w:r w:rsidR="0069071A" w:rsidRPr="00FB04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0253DC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5"/>
        <w:gridCol w:w="3595"/>
        <w:gridCol w:w="1854"/>
        <w:gridCol w:w="1825"/>
        <w:gridCol w:w="2253"/>
      </w:tblGrid>
      <w:tr w:rsidR="00802BDA" w:rsidRPr="00DA6128" w14:paraId="30059408" w14:textId="77777777" w:rsidTr="001D17FB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1E5AA1FA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1604C652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5038EABD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14:paraId="32924248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802BDA" w:rsidRPr="00DA6128" w14:paraId="4471D19B" w14:textId="77777777" w:rsidTr="001D17FB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610CC282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418ED9A1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03FDE9D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D4C00CE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239" w:type="dxa"/>
            <w:vAlign w:val="center"/>
          </w:tcPr>
          <w:p w14:paraId="77C7BB85" w14:textId="77777777" w:rsidR="00802BDA" w:rsidRPr="00DA6128" w:rsidRDefault="00802BDA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802BDA" w:rsidRPr="00DA6128" w14:paraId="0545E6B0" w14:textId="77777777" w:rsidTr="001D17FB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5D82FD8D" w14:textId="77777777" w:rsidR="00802BDA" w:rsidRPr="00DA6128" w:rsidRDefault="00802BDA" w:rsidP="001D17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DA6128" w14:paraId="38B99903" w14:textId="77777777" w:rsidTr="001D17FB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52BA6BAB" w14:textId="1FC45E13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vMerge w:val="restart"/>
            <w:vAlign w:val="center"/>
          </w:tcPr>
          <w:p w14:paraId="54C16745" w14:textId="0D1FF775" w:rsidR="002C1441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1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м </w:t>
            </w:r>
          </w:p>
        </w:tc>
        <w:tc>
          <w:tcPr>
            <w:tcW w:w="1843" w:type="dxa"/>
            <w:vMerge w:val="restart"/>
            <w:vAlign w:val="center"/>
          </w:tcPr>
          <w:p w14:paraId="1AA3AE57" w14:textId="591F3D5A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5C25FF22" w14:textId="47FFDC98" w:rsidR="002C1441" w:rsidRPr="00DA6128" w:rsidRDefault="002C144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DA6128" w14:paraId="29B4604A" w14:textId="77777777" w:rsidTr="001D17FB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2609A948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5BB0070C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B0B33AD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7CA1EEE" w14:textId="1C3E7865" w:rsidR="002C1441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4,6</w:t>
            </w:r>
          </w:p>
        </w:tc>
        <w:tc>
          <w:tcPr>
            <w:tcW w:w="2239" w:type="dxa"/>
            <w:vAlign w:val="center"/>
          </w:tcPr>
          <w:p w14:paraId="30117B4F" w14:textId="6A8F6E2B" w:rsidR="002C1441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2C1441" w:rsidRPr="00DA6128" w14:paraId="0D004F23" w14:textId="77777777" w:rsidTr="001D17FB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7E8B49BF" w14:textId="4D30CCFC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vMerge w:val="restart"/>
            <w:vAlign w:val="center"/>
          </w:tcPr>
          <w:p w14:paraId="40991EE5" w14:textId="1E87F039" w:rsidR="002C1441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E22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Челночный бег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80</w:t>
            </w:r>
            <w:r w:rsidR="00B741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 </w:t>
            </w:r>
          </w:p>
        </w:tc>
        <w:tc>
          <w:tcPr>
            <w:tcW w:w="1843" w:type="dxa"/>
            <w:vMerge w:val="restart"/>
            <w:vAlign w:val="center"/>
          </w:tcPr>
          <w:p w14:paraId="4D43106E" w14:textId="69082799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6DD48507" w14:textId="6AD7EA83" w:rsidR="002C1441" w:rsidRPr="00DA6128" w:rsidRDefault="002C144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DA6128" w14:paraId="160FFF8B" w14:textId="77777777" w:rsidTr="001D17FB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0E7B2B4B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638921F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34A79BD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B2D36A1" w14:textId="01FC34A7" w:rsidR="002C1441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39,2</w:t>
            </w:r>
          </w:p>
        </w:tc>
        <w:tc>
          <w:tcPr>
            <w:tcW w:w="2239" w:type="dxa"/>
            <w:vAlign w:val="center"/>
          </w:tcPr>
          <w:p w14:paraId="509598B4" w14:textId="43AC18A4" w:rsidR="002C1441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43,2</w:t>
            </w:r>
          </w:p>
        </w:tc>
      </w:tr>
      <w:tr w:rsidR="00190F2F" w:rsidRPr="00DA6128" w14:paraId="1DE0B41F" w14:textId="77777777" w:rsidTr="001D17FB">
        <w:trPr>
          <w:cantSplit/>
          <w:trHeight w:val="165"/>
        </w:trPr>
        <w:tc>
          <w:tcPr>
            <w:tcW w:w="675" w:type="dxa"/>
            <w:gridSpan w:val="2"/>
            <w:vMerge w:val="restart"/>
            <w:vAlign w:val="center"/>
          </w:tcPr>
          <w:p w14:paraId="4FBAFAD4" w14:textId="1C33B425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53358516" w14:textId="29061A2C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473F7050" w14:textId="3082945A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4053" w:type="dxa"/>
            <w:gridSpan w:val="2"/>
            <w:vAlign w:val="center"/>
          </w:tcPr>
          <w:p w14:paraId="79611E9F" w14:textId="5B2CF465" w:rsidR="00190F2F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190F2F" w:rsidRPr="00DA6128" w14:paraId="246A995F" w14:textId="77777777" w:rsidTr="001D17FB">
        <w:trPr>
          <w:cantSplit/>
          <w:trHeight w:val="142"/>
        </w:trPr>
        <w:tc>
          <w:tcPr>
            <w:tcW w:w="675" w:type="dxa"/>
            <w:gridSpan w:val="2"/>
            <w:vMerge/>
            <w:vAlign w:val="center"/>
          </w:tcPr>
          <w:p w14:paraId="27F5DEAB" w14:textId="77777777" w:rsidR="00190F2F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1E6C1EEA" w14:textId="77777777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EAB3DA" w14:textId="77777777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B02788E" w14:textId="4C261365" w:rsidR="00190F2F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2239" w:type="dxa"/>
            <w:vAlign w:val="center"/>
          </w:tcPr>
          <w:p w14:paraId="18D7A892" w14:textId="2F15F281" w:rsidR="00190F2F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175</w:t>
            </w:r>
          </w:p>
        </w:tc>
      </w:tr>
      <w:tr w:rsidR="00190F2F" w:rsidRPr="00DA6128" w14:paraId="67449839" w14:textId="77777777" w:rsidTr="001D17FB">
        <w:trPr>
          <w:cantSplit/>
          <w:trHeight w:val="165"/>
        </w:trPr>
        <w:tc>
          <w:tcPr>
            <w:tcW w:w="675" w:type="dxa"/>
            <w:gridSpan w:val="2"/>
            <w:vMerge w:val="restart"/>
            <w:vAlign w:val="center"/>
          </w:tcPr>
          <w:p w14:paraId="506AD490" w14:textId="436618E6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2D698735" w14:textId="1E650751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14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00 м </w:t>
            </w:r>
          </w:p>
        </w:tc>
        <w:tc>
          <w:tcPr>
            <w:tcW w:w="1843" w:type="dxa"/>
            <w:vMerge w:val="restart"/>
            <w:vAlign w:val="center"/>
          </w:tcPr>
          <w:p w14:paraId="4474CF80" w14:textId="7E22BE4F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</w:t>
            </w:r>
            <w:r w:rsidR="009635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2353F757" w14:textId="4400BB8E" w:rsidR="00190F2F" w:rsidRPr="00DA6128" w:rsidRDefault="00190F2F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190F2F" w:rsidRPr="00DA6128" w14:paraId="7CFC9DE0" w14:textId="77777777" w:rsidTr="001D17FB">
        <w:trPr>
          <w:cantSplit/>
          <w:trHeight w:val="142"/>
        </w:trPr>
        <w:tc>
          <w:tcPr>
            <w:tcW w:w="675" w:type="dxa"/>
            <w:gridSpan w:val="2"/>
            <w:vMerge/>
            <w:vAlign w:val="center"/>
          </w:tcPr>
          <w:p w14:paraId="0C4DE696" w14:textId="77777777" w:rsidR="00190F2F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2393D0A6" w14:textId="77777777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8B84712" w14:textId="77777777" w:rsidR="00190F2F" w:rsidRPr="00DA6128" w:rsidRDefault="00190F2F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08B646A" w14:textId="7B822BA0" w:rsidR="00190F2F" w:rsidRPr="00DA6128" w:rsidRDefault="0096358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9.20</w:t>
            </w:r>
          </w:p>
        </w:tc>
        <w:tc>
          <w:tcPr>
            <w:tcW w:w="2239" w:type="dxa"/>
            <w:vAlign w:val="center"/>
          </w:tcPr>
          <w:p w14:paraId="0E981F7C" w14:textId="7A21CF83" w:rsidR="00190F2F" w:rsidRPr="00DA6128" w:rsidRDefault="0096358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11.50</w:t>
            </w:r>
          </w:p>
        </w:tc>
      </w:tr>
      <w:tr w:rsidR="002C1441" w:rsidRPr="00DA6128" w14:paraId="58B7C371" w14:textId="77777777" w:rsidTr="001D17FB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22A61671" w14:textId="77777777" w:rsidR="002C1441" w:rsidRPr="00DA6128" w:rsidRDefault="002C1441" w:rsidP="001D17FB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DA6128" w14:paraId="5B20A055" w14:textId="77777777" w:rsidTr="001D17FB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4E750E6B" w14:textId="348672B8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vMerge w:val="restart"/>
            <w:vAlign w:val="center"/>
          </w:tcPr>
          <w:p w14:paraId="7BB70DD6" w14:textId="63E7C319" w:rsidR="002C1441" w:rsidRPr="00DA6128" w:rsidRDefault="0096358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Пятерной прыжок</w:t>
            </w:r>
          </w:p>
        </w:tc>
        <w:tc>
          <w:tcPr>
            <w:tcW w:w="1843" w:type="dxa"/>
            <w:vMerge w:val="restart"/>
            <w:vAlign w:val="center"/>
          </w:tcPr>
          <w:p w14:paraId="389ACB52" w14:textId="737C56F3" w:rsidR="002C1441" w:rsidRPr="00DA6128" w:rsidRDefault="0096358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</w:p>
        </w:tc>
        <w:tc>
          <w:tcPr>
            <w:tcW w:w="4053" w:type="dxa"/>
            <w:gridSpan w:val="2"/>
            <w:vAlign w:val="center"/>
          </w:tcPr>
          <w:p w14:paraId="2576D6F1" w14:textId="2AFAFD4C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9635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2C1441" w:rsidRPr="00DA6128" w14:paraId="7893139B" w14:textId="77777777" w:rsidTr="001D17FB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0DB3D358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46BF911D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E2EDD94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6F73AA7" w14:textId="514A9652" w:rsidR="002C1441" w:rsidRPr="00DA6128" w:rsidRDefault="0096358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11,7</w:t>
            </w:r>
          </w:p>
        </w:tc>
        <w:tc>
          <w:tcPr>
            <w:tcW w:w="2239" w:type="dxa"/>
            <w:vAlign w:val="center"/>
          </w:tcPr>
          <w:p w14:paraId="7591E1DF" w14:textId="2055FE71" w:rsidR="002C1441" w:rsidRPr="00DA6128" w:rsidRDefault="0096358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2C1441" w:rsidRPr="00DA6128" w14:paraId="0EA39180" w14:textId="77777777" w:rsidTr="001D17FB">
        <w:trPr>
          <w:cantSplit/>
          <w:trHeight w:val="20"/>
        </w:trPr>
        <w:tc>
          <w:tcPr>
            <w:tcW w:w="675" w:type="dxa"/>
            <w:gridSpan w:val="2"/>
            <w:vMerge w:val="restart"/>
            <w:vAlign w:val="center"/>
          </w:tcPr>
          <w:p w14:paraId="749A234C" w14:textId="079A891D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vMerge w:val="restart"/>
            <w:vAlign w:val="center"/>
          </w:tcPr>
          <w:p w14:paraId="58491FAE" w14:textId="166EE9B7" w:rsidR="002C1441" w:rsidRPr="00DA6128" w:rsidRDefault="0096358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Вис на согнутых руках</w:t>
            </w:r>
          </w:p>
        </w:tc>
        <w:tc>
          <w:tcPr>
            <w:tcW w:w="1843" w:type="dxa"/>
            <w:vMerge w:val="restart"/>
            <w:vAlign w:val="center"/>
          </w:tcPr>
          <w:p w14:paraId="085146D5" w14:textId="3808D42B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5C5D9ED7" w14:textId="5BB91D6A" w:rsidR="002C1441" w:rsidRPr="00DA6128" w:rsidRDefault="002C144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9635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2C1441" w:rsidRPr="00DA6128" w14:paraId="516CB3A5" w14:textId="77777777" w:rsidTr="001D17FB">
        <w:trPr>
          <w:cantSplit/>
          <w:trHeight w:val="20"/>
        </w:trPr>
        <w:tc>
          <w:tcPr>
            <w:tcW w:w="675" w:type="dxa"/>
            <w:gridSpan w:val="2"/>
            <w:vMerge/>
            <w:vAlign w:val="center"/>
          </w:tcPr>
          <w:p w14:paraId="32FBF082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14:paraId="0646794E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8A86327" w14:textId="77777777" w:rsidR="002C1441" w:rsidRPr="00DA6128" w:rsidRDefault="002C1441" w:rsidP="001D17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4EF0A363" w14:textId="322A1217" w:rsidR="002C1441" w:rsidRPr="00DA6128" w:rsidRDefault="002C144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9635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239" w:type="dxa"/>
            <w:vAlign w:val="center"/>
          </w:tcPr>
          <w:p w14:paraId="00B8ED1A" w14:textId="00AA7A42" w:rsidR="002C1441" w:rsidRPr="00DA6128" w:rsidRDefault="00963581" w:rsidP="001D1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2C1441" w:rsidRPr="00DA6128" w14:paraId="3BA73F38" w14:textId="77777777" w:rsidTr="001D17FB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5F0E1E24" w14:textId="4C2FC648" w:rsidR="002C1441" w:rsidRPr="00F95020" w:rsidRDefault="002C1441" w:rsidP="001D17FB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0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</w:t>
            </w:r>
          </w:p>
        </w:tc>
      </w:tr>
      <w:tr w:rsidR="00F95020" w:rsidRPr="00DA6128" w14:paraId="19B8B01A" w14:textId="5CE695EB" w:rsidTr="001D17FB">
        <w:trPr>
          <w:cantSplit/>
          <w:trHeight w:val="2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52301594" w14:textId="5D826ED2" w:rsidR="00F95020" w:rsidRPr="00F95020" w:rsidRDefault="00F95020" w:rsidP="001D17F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9484" w:type="dxa"/>
            <w:gridSpan w:val="5"/>
            <w:tcBorders>
              <w:bottom w:val="single" w:sz="4" w:space="0" w:color="auto"/>
            </w:tcBorders>
            <w:vAlign w:val="center"/>
          </w:tcPr>
          <w:p w14:paraId="15123C54" w14:textId="236E5795" w:rsidR="00F95020" w:rsidRPr="00F95020" w:rsidRDefault="00F95020" w:rsidP="001D17FB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Спортивный разряд «первый спортивный разряд»</w:t>
            </w:r>
          </w:p>
        </w:tc>
      </w:tr>
      <w:bookmarkEnd w:id="26"/>
    </w:tbl>
    <w:p w14:paraId="5B3C4BF1" w14:textId="77777777" w:rsidR="00EB5EB5" w:rsidRPr="00DA6128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128">
        <w:rPr>
          <w:rFonts w:ascii="Times New Roman" w:hAnsi="Times New Roman" w:cs="Times New Roman"/>
          <w:sz w:val="24"/>
          <w:szCs w:val="24"/>
        </w:rPr>
        <w:br w:type="page"/>
      </w:r>
    </w:p>
    <w:p w14:paraId="0673B819" w14:textId="4C4013CA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A6128">
        <w:rPr>
          <w:rFonts w:ascii="Times New Roman" w:hAnsi="Times New Roman" w:cs="Times New Roman"/>
          <w:sz w:val="28"/>
          <w:szCs w:val="28"/>
        </w:rPr>
        <w:t>9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B043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FB0436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163082" w:rsidRDefault="009F1246" w:rsidP="0016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DE47F" w14:textId="77777777" w:rsidR="008161CC" w:rsidRPr="00163082" w:rsidRDefault="008161CC" w:rsidP="0016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44642" w14:textId="77777777" w:rsidR="008161CC" w:rsidRPr="00163082" w:rsidRDefault="008161CC" w:rsidP="0016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7B16117D" w:rsidR="00F377EF" w:rsidRPr="00DA6128" w:rsidRDefault="00802BDA" w:rsidP="0014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91062254"/>
      <w:r w:rsidRPr="00DA612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DA6128">
        <w:rPr>
          <w:rFonts w:ascii="Times New Roman" w:hAnsi="Times New Roman" w:cs="Times New Roman"/>
          <w:b/>
          <w:sz w:val="28"/>
          <w:szCs w:val="28"/>
        </w:rPr>
        <w:br/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A61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для </w:t>
      </w:r>
      <w:r w:rsidR="001425A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1425A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на этап </w:t>
      </w:r>
      <w:r w:rsidR="009F1246" w:rsidRPr="00DA6128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C3CB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DA6128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F377EF" w:rsidRPr="00FB043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B0436" w:rsidRPr="00FB0436">
        <w:rPr>
          <w:rFonts w:ascii="Times New Roman" w:hAnsi="Times New Roman" w:cs="Times New Roman"/>
          <w:b/>
          <w:bCs/>
          <w:sz w:val="28"/>
          <w:szCs w:val="28"/>
        </w:rPr>
        <w:t>хоккей на траве</w:t>
      </w:r>
      <w:r w:rsidR="00F377EF" w:rsidRPr="00FB04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163082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5"/>
        <w:gridCol w:w="3580"/>
        <w:gridCol w:w="1854"/>
        <w:gridCol w:w="1825"/>
        <w:gridCol w:w="2253"/>
      </w:tblGrid>
      <w:tr w:rsidR="004357A3" w:rsidRPr="00DA6128" w14:paraId="55D27BBD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7461EDE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081B1CC5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132B572F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14:paraId="00BC6099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4357A3" w:rsidRPr="00DA6128" w14:paraId="6A683F33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6E1D74F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210DA1E1" w14:textId="77777777" w:rsidR="004357A3" w:rsidRPr="00DA6128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30806B6" w14:textId="77777777" w:rsidR="004357A3" w:rsidRPr="001C3CB6" w:rsidRDefault="004357A3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5F64305" w14:textId="72606D42" w:rsidR="004357A3" w:rsidRPr="001C3CB6" w:rsidRDefault="00B83F08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мужчины</w:t>
            </w:r>
          </w:p>
        </w:tc>
        <w:tc>
          <w:tcPr>
            <w:tcW w:w="2239" w:type="dxa"/>
            <w:vAlign w:val="center"/>
          </w:tcPr>
          <w:p w14:paraId="5375D48E" w14:textId="604CD435" w:rsidR="004357A3" w:rsidRPr="00DA6128" w:rsidRDefault="00B83F08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женщины</w:t>
            </w:r>
          </w:p>
        </w:tc>
      </w:tr>
      <w:tr w:rsidR="004357A3" w:rsidRPr="00DA6128" w14:paraId="012CB2D9" w14:textId="77777777" w:rsidTr="00096C72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3C4D6BC8" w14:textId="77777777" w:rsidR="004357A3" w:rsidRPr="00DA6128" w:rsidRDefault="004357A3" w:rsidP="00096C72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DA6128" w14:paraId="23666D8C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EE4F75E" w14:textId="2E2BB523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40F2A046" w14:textId="24D670AA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3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м </w:t>
            </w:r>
          </w:p>
        </w:tc>
        <w:tc>
          <w:tcPr>
            <w:tcW w:w="1843" w:type="dxa"/>
            <w:vMerge w:val="restart"/>
            <w:vAlign w:val="center"/>
          </w:tcPr>
          <w:p w14:paraId="36FB7014" w14:textId="36BCC31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67077027" w14:textId="77777777" w:rsidR="002C1441" w:rsidRPr="00DA6128" w:rsidRDefault="002C1441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DA6128" w14:paraId="5DF9D23A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B85647C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376CAD9B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F4CF4DD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65AAF28" w14:textId="3850B50A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4,1</w:t>
            </w:r>
          </w:p>
        </w:tc>
        <w:tc>
          <w:tcPr>
            <w:tcW w:w="2239" w:type="dxa"/>
            <w:vAlign w:val="center"/>
          </w:tcPr>
          <w:p w14:paraId="7FFE6872" w14:textId="7FAF7F0A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4,6</w:t>
            </w:r>
          </w:p>
        </w:tc>
      </w:tr>
      <w:tr w:rsidR="002C1441" w:rsidRPr="00DA6128" w14:paraId="25BB45DF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402DBCD" w14:textId="3095C9FE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0CB7346C" w14:textId="601771ED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E22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Челночный бег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80</w:t>
            </w:r>
            <w:r w:rsidR="00B741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14:paraId="6B62CAC1" w14:textId="556B8BE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48093ECE" w14:textId="77777777" w:rsidR="002C1441" w:rsidRPr="00DA6128" w:rsidRDefault="002C1441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DA6128" w14:paraId="11B1C5F9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C74381B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31993136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D01B071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24DAD85D" w14:textId="14D553A0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2239" w:type="dxa"/>
            <w:vAlign w:val="center"/>
          </w:tcPr>
          <w:p w14:paraId="7AAB1E2E" w14:textId="2BA0DCC8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  <w:r w:rsidR="002857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</w:p>
        </w:tc>
      </w:tr>
      <w:tr w:rsidR="002C1441" w:rsidRPr="00DA6128" w14:paraId="5A5289BB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115F7DD" w14:textId="62F81800" w:rsidR="002C1441" w:rsidRPr="00DA6128" w:rsidRDefault="00B720D4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62D29AEC" w14:textId="3A3B946D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448E2E12" w14:textId="33328160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B72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</w:p>
        </w:tc>
        <w:tc>
          <w:tcPr>
            <w:tcW w:w="4053" w:type="dxa"/>
            <w:gridSpan w:val="2"/>
            <w:vAlign w:val="center"/>
          </w:tcPr>
          <w:p w14:paraId="1D8A3651" w14:textId="391256DC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2C1441" w:rsidRPr="00DA6128" w14:paraId="7567CDBE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B7AAFA4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1CB0DEDA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862147B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5B890DE" w14:textId="397FDA23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2239" w:type="dxa"/>
            <w:vAlign w:val="center"/>
          </w:tcPr>
          <w:p w14:paraId="449A7ADA" w14:textId="188349ED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185</w:t>
            </w:r>
          </w:p>
        </w:tc>
      </w:tr>
      <w:tr w:rsidR="002C1441" w:rsidRPr="00DA6128" w14:paraId="2FFE3BF0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A4CD5FB" w14:textId="08D15F97" w:rsidR="002C1441" w:rsidRPr="00DA6128" w:rsidRDefault="00B720D4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60B9BD7F" w14:textId="51ACF31D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963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00 м </w:t>
            </w:r>
          </w:p>
        </w:tc>
        <w:tc>
          <w:tcPr>
            <w:tcW w:w="1843" w:type="dxa"/>
            <w:vMerge w:val="restart"/>
            <w:vAlign w:val="center"/>
          </w:tcPr>
          <w:p w14:paraId="50A79DA2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14:paraId="49572A4A" w14:textId="77777777" w:rsidR="002C1441" w:rsidRPr="00DA6128" w:rsidRDefault="002C1441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DA6128" w14:paraId="4DF19F4F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4E44F9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20B8D5AE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DEA4A27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02BA11E" w14:textId="088BB0FE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8.50</w:t>
            </w:r>
          </w:p>
        </w:tc>
        <w:tc>
          <w:tcPr>
            <w:tcW w:w="2239" w:type="dxa"/>
            <w:vAlign w:val="center"/>
          </w:tcPr>
          <w:p w14:paraId="34D0EBC4" w14:textId="4E4C4BAF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11.20</w:t>
            </w:r>
          </w:p>
        </w:tc>
      </w:tr>
      <w:tr w:rsidR="00B720D4" w:rsidRPr="00DA6128" w14:paraId="2D874B1A" w14:textId="77777777" w:rsidTr="00096C72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0A605AC7" w14:textId="6D223EDB" w:rsidR="00B720D4" w:rsidRPr="00B720D4" w:rsidRDefault="00B720D4" w:rsidP="00096C72">
            <w:pPr>
              <w:pStyle w:val="aff2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72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DA6128" w14:paraId="1D8A9FC4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33F7C92" w14:textId="18632D3B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B72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759ABEB5" w14:textId="2C086D00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Пятерной прыжок</w:t>
            </w:r>
          </w:p>
        </w:tc>
        <w:tc>
          <w:tcPr>
            <w:tcW w:w="1843" w:type="dxa"/>
            <w:vMerge w:val="restart"/>
            <w:vAlign w:val="center"/>
          </w:tcPr>
          <w:p w14:paraId="4C932582" w14:textId="4970CC41" w:rsidR="002C1441" w:rsidRPr="00DA6128" w:rsidRDefault="00B720D4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</w:p>
        </w:tc>
        <w:tc>
          <w:tcPr>
            <w:tcW w:w="4053" w:type="dxa"/>
            <w:gridSpan w:val="2"/>
            <w:vAlign w:val="center"/>
          </w:tcPr>
          <w:p w14:paraId="4412BA87" w14:textId="43DB9B34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2C1441" w:rsidRPr="00DA6128" w14:paraId="54ABA5A4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A1FEA0F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656322B4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7374AC1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0F3B8F28" w14:textId="38160D06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39" w:type="dxa"/>
            <w:vAlign w:val="center"/>
          </w:tcPr>
          <w:p w14:paraId="7AEF981E" w14:textId="713D2CA9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</w:t>
            </w:r>
            <w:r w:rsidR="002C1441"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1441" w:rsidRPr="00DA6128" w14:paraId="0364AAE1" w14:textId="77777777" w:rsidTr="00096C7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7FE7040" w14:textId="183F74AB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B72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73" w:type="dxa"/>
            <w:gridSpan w:val="2"/>
            <w:vMerge w:val="restart"/>
            <w:vAlign w:val="center"/>
          </w:tcPr>
          <w:p w14:paraId="572521C3" w14:textId="28BC7F90" w:rsidR="002C1441" w:rsidRPr="00DA6128" w:rsidRDefault="0096358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Вис на согнутых руках</w:t>
            </w:r>
          </w:p>
        </w:tc>
        <w:tc>
          <w:tcPr>
            <w:tcW w:w="1843" w:type="dxa"/>
            <w:vMerge w:val="restart"/>
            <w:vAlign w:val="center"/>
          </w:tcPr>
          <w:p w14:paraId="468D1FDD" w14:textId="0758BC73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1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53" w:type="dxa"/>
            <w:gridSpan w:val="2"/>
            <w:vAlign w:val="center"/>
          </w:tcPr>
          <w:p w14:paraId="2F0C3BF3" w14:textId="407D8783" w:rsidR="002C1441" w:rsidRPr="00DA6128" w:rsidRDefault="002C1441" w:rsidP="00096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A61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 </w:t>
            </w:r>
            <w:r w:rsid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менее</w:t>
            </w:r>
          </w:p>
        </w:tc>
      </w:tr>
      <w:tr w:rsidR="002C1441" w:rsidRPr="00DA6128" w14:paraId="65DC552F" w14:textId="77777777" w:rsidTr="00096C72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FC25CC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gridSpan w:val="2"/>
            <w:vMerge/>
            <w:vAlign w:val="center"/>
          </w:tcPr>
          <w:p w14:paraId="2F42D575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203B4E2" w14:textId="77777777" w:rsidR="002C1441" w:rsidRPr="00DA6128" w:rsidRDefault="002C1441" w:rsidP="00096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533F119A" w14:textId="54918D1E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39" w:type="dxa"/>
            <w:vAlign w:val="center"/>
          </w:tcPr>
          <w:p w14:paraId="35931012" w14:textId="48D6937F" w:rsidR="002C1441" w:rsidRPr="00DA6128" w:rsidRDefault="00B720D4" w:rsidP="00096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2C1441" w:rsidRPr="00DA6128" w14:paraId="7703FC87" w14:textId="77777777" w:rsidTr="00096C72">
        <w:trPr>
          <w:cantSplit/>
          <w:trHeight w:val="20"/>
        </w:trPr>
        <w:tc>
          <w:tcPr>
            <w:tcW w:w="10144" w:type="dxa"/>
            <w:gridSpan w:val="6"/>
            <w:vAlign w:val="center"/>
          </w:tcPr>
          <w:p w14:paraId="50BCD353" w14:textId="4FD57CA4" w:rsidR="002C1441" w:rsidRPr="00DA6128" w:rsidRDefault="002C1441" w:rsidP="00096C72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C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</w:t>
            </w:r>
          </w:p>
        </w:tc>
      </w:tr>
      <w:tr w:rsidR="00096C72" w:rsidRPr="00DA6128" w14:paraId="4D115DB2" w14:textId="4DFF6A64" w:rsidTr="00096C72">
        <w:trPr>
          <w:cantSplit/>
          <w:trHeight w:val="20"/>
        </w:trPr>
        <w:tc>
          <w:tcPr>
            <w:tcW w:w="690" w:type="dxa"/>
            <w:gridSpan w:val="2"/>
            <w:vAlign w:val="center"/>
          </w:tcPr>
          <w:p w14:paraId="09884D7D" w14:textId="2B0DF0E3" w:rsidR="00096C72" w:rsidRPr="00DA6128" w:rsidRDefault="00096C72" w:rsidP="00096C72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9454" w:type="dxa"/>
            <w:gridSpan w:val="4"/>
            <w:vAlign w:val="center"/>
          </w:tcPr>
          <w:p w14:paraId="5AA166B4" w14:textId="33A7E53B" w:rsidR="00096C72" w:rsidRPr="00DA6128" w:rsidRDefault="00096C72" w:rsidP="00096C72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Спортивный разряд «кандидат в мастера спорта»</w:t>
            </w:r>
          </w:p>
        </w:tc>
      </w:tr>
      <w:bookmarkEnd w:id="2"/>
      <w:bookmarkEnd w:id="21"/>
      <w:bookmarkEnd w:id="27"/>
    </w:tbl>
    <w:p w14:paraId="719571E7" w14:textId="77777777" w:rsidR="005B3EBC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2ECF5D" w14:textId="46354CDE" w:rsidR="0070600A" w:rsidRPr="00DA6128" w:rsidRDefault="0070600A" w:rsidP="00163082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A6128">
        <w:rPr>
          <w:rFonts w:ascii="Times New Roman" w:hAnsi="Times New Roman" w:cs="Times New Roman"/>
          <w:sz w:val="28"/>
          <w:szCs w:val="28"/>
        </w:rPr>
        <w:t>10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A396F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9A396F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DA6128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53229EBE" w:rsidR="00DF263C" w:rsidRDefault="00DF263C" w:rsidP="0016308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30B6D6" w14:textId="02AAEA51" w:rsidR="00163082" w:rsidRDefault="00163082" w:rsidP="0016308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EBD90C" w14:textId="77777777" w:rsidR="00163082" w:rsidRPr="00DA6128" w:rsidRDefault="00163082" w:rsidP="0016308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7E46C8CC" w:rsidR="00DF263C" w:rsidRPr="00DA6128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_Hlk91073231"/>
      <w:r w:rsidRPr="00DA6128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DA6128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096C72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DA6128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DA6128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DA6128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A6128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4305E302" w:rsidR="007424A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1842"/>
        <w:gridCol w:w="1701"/>
      </w:tblGrid>
      <w:tr w:rsidR="00B720D4" w:rsidRPr="00B720D4" w14:paraId="08C31E03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F80" w14:textId="0E1180C7" w:rsidR="00B720D4" w:rsidRPr="00B720D4" w:rsidRDefault="003D7470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r w:rsidR="00B720D4"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91B5" w14:textId="7C923523" w:rsidR="00B720D4" w:rsidRPr="00B720D4" w:rsidRDefault="00B720D4" w:rsidP="00096C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824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714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B720D4" w:rsidRPr="00B720D4" w14:paraId="717A4BA2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0A5B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C2A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Ворота с сеткой для хоккея на траве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43F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F464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B720D4" w:rsidRPr="00B720D4" w14:paraId="1C6F36F1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859A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7FE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Ворота с сеткой малые тренировочные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6FA2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9D6C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B720D4" w:rsidRPr="00B720D4" w14:paraId="6518C595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505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6DE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1 до 5 кг)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FBC6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AEC6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B720D4" w:rsidRPr="00B720D4" w14:paraId="53D32B6C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54D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B3A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(от 3 до 12 кг)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6D903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29DF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B720D4" w:rsidRPr="00B720D4" w14:paraId="472548DC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F26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ABF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Жилет с отягощением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FF11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DA6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B720D4" w:rsidRPr="00B720D4" w14:paraId="03E61A46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1C6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1AC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Клюшка для игры в хоккей на траве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0E05B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D9FA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36</w:t>
            </w:r>
          </w:p>
        </w:tc>
      </w:tr>
      <w:tr w:rsidR="00B720D4" w:rsidRPr="00B720D4" w14:paraId="023B34B0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9BA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42F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Макет поля для хоккея на траве с магнитными фишками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6115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02C95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720D4" w:rsidRPr="00B720D4" w14:paraId="0F144BA8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E46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EF7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B172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F203A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B720D4" w:rsidRPr="00B720D4" w14:paraId="0C7900D4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5CE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509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02C2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BA2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B720D4" w:rsidRPr="00B720D4" w14:paraId="24A2FF17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C80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8EB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9E9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AC34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B720D4" w:rsidRPr="00B720D4" w14:paraId="53293D48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AD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5CB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для игры в хоккей на траве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4C35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387B1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72</w:t>
            </w:r>
          </w:p>
        </w:tc>
      </w:tr>
      <w:tr w:rsidR="00B720D4" w:rsidRPr="00B720D4" w14:paraId="15A90C7C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4E5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1B0E" w14:textId="14AE009E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096C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096C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CB748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4523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B720D4" w:rsidRPr="00B720D4" w14:paraId="37024DC4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B070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5CA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6CB3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0F276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B720D4" w:rsidRPr="00B720D4" w14:paraId="15F439B3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B2E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1E5" w14:textId="77A135A3" w:rsidR="00B720D4" w:rsidRPr="00B720D4" w:rsidRDefault="004402A3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(конус</w:t>
            </w:r>
            <w:r w:rsidR="00B720D4"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для обводки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6D2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C068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</w:t>
            </w:r>
          </w:p>
        </w:tc>
      </w:tr>
      <w:tr w:rsidR="00B720D4" w:rsidRPr="00B720D4" w14:paraId="7D189271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D7C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67F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Табло счета (электронное)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9C7EB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5DDD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B720D4" w:rsidRPr="00B720D4" w14:paraId="1149BD1F" w14:textId="77777777" w:rsidTr="00163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EADE" w14:textId="77777777" w:rsidR="00B720D4" w:rsidRPr="00B720D4" w:rsidRDefault="00B720D4" w:rsidP="0016308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D31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Тумба разновысотная для развития прыгучести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B2C6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24D4" w14:textId="77777777" w:rsidR="00B720D4" w:rsidRPr="00B720D4" w:rsidRDefault="00B720D4" w:rsidP="00B720D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720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</w:tbl>
    <w:p w14:paraId="53E28956" w14:textId="34BB7844" w:rsidR="00B720D4" w:rsidRDefault="00B720D4" w:rsidP="00B720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8"/>
    <w:p w14:paraId="3B419D03" w14:textId="77777777" w:rsidR="00385206" w:rsidRPr="00DA6128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DA6128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DA6128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Hlk93415267"/>
      <w:r w:rsidRPr="00DA6128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DA6128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74"/>
        <w:gridCol w:w="2482"/>
        <w:gridCol w:w="1448"/>
        <w:gridCol w:w="2240"/>
        <w:gridCol w:w="832"/>
        <w:gridCol w:w="1014"/>
        <w:gridCol w:w="1130"/>
        <w:gridCol w:w="1070"/>
        <w:gridCol w:w="1183"/>
        <w:gridCol w:w="1280"/>
        <w:gridCol w:w="850"/>
        <w:gridCol w:w="1036"/>
      </w:tblGrid>
      <w:tr w:rsidR="00385206" w:rsidRPr="00DA6128" w14:paraId="10E94875" w14:textId="77777777" w:rsidTr="00163082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9E44" w14:textId="77777777" w:rsidR="00385206" w:rsidRPr="00DA6128" w:rsidRDefault="00385206" w:rsidP="00250377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81211247"/>
            <w:r w:rsidRPr="00DA6128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385206" w:rsidRPr="00DA6128" w14:paraId="718EEBF2" w14:textId="77777777" w:rsidTr="00EC0E6E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7B5B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2EC23D82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69D5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6128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F06C4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6128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366BD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6128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6330" w14:textId="77777777" w:rsidR="00385206" w:rsidRPr="00DA6128" w:rsidRDefault="00385206" w:rsidP="00250377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385206" w:rsidRPr="00DA6128" w14:paraId="47E49122" w14:textId="77777777" w:rsidTr="00EC0E6E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9602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9521" w14:textId="77777777" w:rsidR="00385206" w:rsidRPr="00DA6128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FAFE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9A40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30AA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0B210" w14:textId="34DDBFEE" w:rsidR="00385206" w:rsidRPr="00DA6128" w:rsidRDefault="00C532D2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Учебно-т</w:t>
            </w:r>
            <w:r w:rsidR="00385206" w:rsidRPr="00DA6128">
              <w:rPr>
                <w:rFonts w:ascii="Times New Roman" w:hAnsi="Times New Roman"/>
                <w:sz w:val="28"/>
                <w:szCs w:val="28"/>
              </w:rPr>
              <w:t>ренировочный этап</w:t>
            </w:r>
          </w:p>
          <w:p w14:paraId="78DBF483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4A97" w14:textId="19F8550F" w:rsidR="00385206" w:rsidRPr="00DA6128" w:rsidRDefault="00385206" w:rsidP="009D4918">
            <w:pPr>
              <w:suppressAutoHyphens w:val="0"/>
              <w:spacing w:after="0" w:line="240" w:lineRule="auto"/>
              <w:ind w:right="-108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 w:rsidR="009D4918" w:rsidRPr="00DA6128">
              <w:rPr>
                <w:rFonts w:ascii="Times New Roman" w:hAnsi="Times New Roman"/>
                <w:sz w:val="28"/>
                <w:szCs w:val="28"/>
              </w:rPr>
              <w:t>совершенствования</w:t>
            </w:r>
            <w:r w:rsidRPr="00DA6128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4638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85206" w:rsidRPr="00DA6128" w14:paraId="31DB3A25" w14:textId="77777777" w:rsidTr="00163082">
        <w:trPr>
          <w:cantSplit/>
          <w:trHeight w:val="2074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A76F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1E3E" w14:textId="77777777" w:rsidR="00385206" w:rsidRPr="00DA6128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3751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15EF" w14:textId="77777777" w:rsidR="00385206" w:rsidRPr="00DA6128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42672A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7C7AF8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86453A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1A8056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BA3AE9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72C40C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D80488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32BF22" w14:textId="77777777" w:rsidR="00385206" w:rsidRPr="00DA6128" w:rsidRDefault="00385206" w:rsidP="00250377">
            <w:pPr>
              <w:spacing w:after="0" w:line="240" w:lineRule="auto"/>
              <w:ind w:right="-109"/>
              <w:jc w:val="center"/>
            </w:pPr>
            <w:r w:rsidRPr="00DA6128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182B63" w:rsidRPr="00DA6128" w14:paraId="6AECE778" w14:textId="77777777" w:rsidTr="00EC0E6E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A145D" w14:textId="77777777" w:rsidR="00182B63" w:rsidRPr="00DA6128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DE93" w14:textId="3733A870" w:rsidR="00182B63" w:rsidRPr="00DA6128" w:rsidRDefault="003D7470" w:rsidP="00250377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Клюшка для игры </w:t>
            </w:r>
            <w:r w:rsidR="00EC0E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хоккей на траве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65603" w14:textId="00FAA2D4" w:rsidR="00182B63" w:rsidRPr="00DA6128" w:rsidRDefault="003D7470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9C29" w14:textId="657E4AEF" w:rsidR="00182B63" w:rsidRPr="00DA6128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  <w:lang w:eastAsia="en-US"/>
              </w:rPr>
              <w:t xml:space="preserve">на </w:t>
            </w:r>
            <w:r w:rsidR="008161CC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C063" w14:textId="05B865A0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7A99" w14:textId="6371B7A5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F0E2" w14:textId="7BE947C6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FBDF" w14:textId="492A4211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77E5" w14:textId="1D075BBD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7CE2" w14:textId="2F0363AE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CB22" w14:textId="014F8E39" w:rsidR="00182B63" w:rsidRPr="00DA6128" w:rsidRDefault="003D747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B9E3" w14:textId="42A1EE7D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</w:tr>
      <w:tr w:rsidR="00182B63" w:rsidRPr="00DA6128" w14:paraId="33D23943" w14:textId="77777777" w:rsidTr="0016308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8454" w14:textId="77777777" w:rsidR="00182B63" w:rsidRPr="00DA6128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4029" w14:textId="53D1B4DE" w:rsidR="00182B63" w:rsidRPr="00DA6128" w:rsidRDefault="003D7470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Мяч для игры </w:t>
            </w:r>
            <w:r w:rsidR="00EC0E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хоккей на траве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6733" w14:textId="1733C059" w:rsidR="00182B63" w:rsidRPr="00DA6128" w:rsidRDefault="003D7470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0BE22" w14:textId="58CB9C91" w:rsidR="00182B63" w:rsidRPr="00DA6128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  <w:lang w:eastAsia="en-US"/>
              </w:rPr>
              <w:t xml:space="preserve">на </w:t>
            </w:r>
            <w:r w:rsidR="008161CC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AF771" w14:textId="1CE741C1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382C4" w14:textId="13655347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7571" w14:textId="1078208B" w:rsidR="00182B63" w:rsidRPr="00DA6128" w:rsidRDefault="003D747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3A88" w14:textId="39F41929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3C04" w14:textId="255EFD44" w:rsidR="00182B63" w:rsidRPr="00DA6128" w:rsidRDefault="003D747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194E" w14:textId="1F64760B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2937C" w14:textId="639A5E69" w:rsidR="00182B63" w:rsidRPr="00DA6128" w:rsidRDefault="003D7470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E732" w14:textId="6C812381" w:rsidR="00182B63" w:rsidRPr="00DA6128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A6128">
              <w:rPr>
                <w:sz w:val="28"/>
                <w:szCs w:val="28"/>
              </w:rPr>
              <w:t>1</w:t>
            </w:r>
          </w:p>
        </w:tc>
      </w:tr>
      <w:bookmarkEnd w:id="29"/>
      <w:bookmarkEnd w:id="30"/>
    </w:tbl>
    <w:p w14:paraId="4A5C12E8" w14:textId="77777777" w:rsidR="00DC297A" w:rsidRPr="00DA6128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DA6128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615E6F91" w14:textId="1275A378" w:rsidR="0070600A" w:rsidRPr="00DA6128" w:rsidRDefault="0070600A" w:rsidP="00163082">
      <w:pPr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A6128">
        <w:rPr>
          <w:rFonts w:ascii="Times New Roman" w:hAnsi="Times New Roman" w:cs="Times New Roman"/>
          <w:sz w:val="28"/>
          <w:szCs w:val="28"/>
        </w:rPr>
        <w:t>11</w:t>
      </w:r>
      <w:r w:rsidR="00163082">
        <w:rPr>
          <w:rFonts w:ascii="Times New Roman" w:hAnsi="Times New Roman" w:cs="Times New Roman"/>
          <w:sz w:val="28"/>
          <w:szCs w:val="28"/>
        </w:rPr>
        <w:br/>
      </w:r>
      <w:r w:rsidRPr="00DA612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A396F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163082">
        <w:rPr>
          <w:rFonts w:ascii="Times New Roman" w:hAnsi="Times New Roman" w:cs="Times New Roman"/>
          <w:bCs/>
          <w:sz w:val="28"/>
          <w:szCs w:val="28"/>
        </w:rPr>
        <w:br/>
      </w:r>
      <w:r w:rsidR="009A396F">
        <w:rPr>
          <w:rFonts w:ascii="Times New Roman" w:hAnsi="Times New Roman" w:cs="Times New Roman"/>
          <w:bCs/>
          <w:sz w:val="28"/>
          <w:szCs w:val="28"/>
        </w:rPr>
        <w:t>на траве</w:t>
      </w:r>
      <w:r w:rsidRPr="00DA612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A61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A612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47B863" w14:textId="59F4C7F0" w:rsidR="002028F6" w:rsidRPr="008161CC" w:rsidRDefault="0070600A" w:rsidP="008161CC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DA612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B94A0E" w14:textId="0E7A704B"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29317" w14:textId="5141826A" w:rsidR="00E63930" w:rsidRDefault="00E63930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50B07" w14:textId="77777777" w:rsidR="00E63930" w:rsidRPr="00DA6128" w:rsidRDefault="00E63930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DA6128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128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DA612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6BDD3AF" w14:textId="2270BC4E" w:rsidR="007424A2" w:rsidRPr="00DA6128" w:rsidRDefault="007424A2" w:rsidP="008161CC">
      <w:pPr>
        <w:shd w:val="clear" w:color="auto" w:fill="FFFFFF"/>
        <w:spacing w:after="0" w:line="240" w:lineRule="auto"/>
      </w:pPr>
    </w:p>
    <w:tbl>
      <w:tblPr>
        <w:tblW w:w="1513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714"/>
        <w:gridCol w:w="1402"/>
        <w:gridCol w:w="2382"/>
        <w:gridCol w:w="702"/>
        <w:gridCol w:w="1188"/>
        <w:gridCol w:w="1056"/>
        <w:gridCol w:w="1122"/>
        <w:gridCol w:w="982"/>
        <w:gridCol w:w="1122"/>
        <w:gridCol w:w="841"/>
        <w:gridCol w:w="1122"/>
      </w:tblGrid>
      <w:tr w:rsidR="003D7470" w:rsidRPr="003D7470" w14:paraId="03F78EDA" w14:textId="77777777" w:rsidTr="006124EC"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FC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3D7470" w:rsidRPr="003D7470" w14:paraId="06D67C2B" w14:textId="77777777" w:rsidTr="006124E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335" w14:textId="39BBF3E8" w:rsidR="003D7470" w:rsidRPr="00E63930" w:rsidRDefault="00541229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3D7470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31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2B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A4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8B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3D7470" w:rsidRPr="003D7470" w14:paraId="2266DC08" w14:textId="77777777" w:rsidTr="006124E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AE0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87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9A8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82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95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41D" w14:textId="4C6A3B46" w:rsidR="003D7470" w:rsidRPr="00E63930" w:rsidRDefault="008161CC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3D7470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AE3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1DD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541229" w:rsidRPr="00541229" w14:paraId="12F9CF36" w14:textId="77777777" w:rsidTr="006124EC">
        <w:trPr>
          <w:cantSplit/>
          <w:trHeight w:val="1759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11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D7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DA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410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A316E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7407A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13102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1E569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AA2CB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421AF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D0B8B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0AC96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541229" w:rsidRPr="00541229" w14:paraId="4A34D6AB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07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AC40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Гетры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238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F88E" w14:textId="39D5125B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41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E4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D67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4C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DB40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CF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DC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BF4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0AF20C9C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9D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25B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5793" w14:textId="640E11EA" w:rsidR="003D7470" w:rsidRPr="00E63930" w:rsidRDefault="00597228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D49" w14:textId="07808F15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F2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95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23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10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42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E6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39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443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3686D46B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DF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73B" w14:textId="205249A2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Обувь для хоккея </w:t>
            </w:r>
            <w:r w:rsid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траве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9E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D77" w14:textId="49D0CADE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A5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85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5B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A0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09D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C9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7A6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8F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740F1D7E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18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EB6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Снаряжение защитное для вратаря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56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F09" w14:textId="0D8057FC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вратаря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0B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B27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CB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B9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CD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058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61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69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1D086FBE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6E47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4E1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 игровая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03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C4D" w14:textId="69B3466D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78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A2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D8F8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3F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AE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18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E63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06CB1C65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33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2F8B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8C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96F" w14:textId="602994EE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F2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41B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27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73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3E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0A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97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94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39F41F47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F76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0FEB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Чехлы для клюшек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F6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13F" w14:textId="50A94795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BAC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84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33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B02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269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73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EE97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6E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41229" w:rsidRPr="00541229" w14:paraId="6D15C405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2F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F484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спортивные (мужские)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8A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50D" w14:textId="7520C91A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56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D15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BCD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94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E0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68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A79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299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1021C373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42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F54D" w14:textId="77777777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Щитки на голень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987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1F0" w14:textId="12C326FE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27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0E8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78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13F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EE4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2B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D180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03BA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41229" w:rsidRPr="00541229" w14:paraId="6E1CD36A" w14:textId="77777777" w:rsidTr="006124E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430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53A" w14:textId="0FDF8EEA" w:rsidR="003D7470" w:rsidRPr="00E63930" w:rsidRDefault="003D7470" w:rsidP="008161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Юбка для хоккея </w:t>
            </w:r>
            <w:r w:rsid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траве (женская)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293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28AA" w14:textId="2C8E730A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8161CC"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4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1AB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2186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AC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84AE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ADD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073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8C1" w14:textId="77777777" w:rsidR="003D7470" w:rsidRPr="00E63930" w:rsidRDefault="003D7470" w:rsidP="003D74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3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3A5061DF" w14:textId="77777777" w:rsidR="006824ED" w:rsidRPr="00395515" w:rsidRDefault="006824ED" w:rsidP="003D747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64AA6" w14:textId="77777777" w:rsidR="00764F65" w:rsidRDefault="00764F65">
      <w:pPr>
        <w:spacing w:after="0" w:line="240" w:lineRule="auto"/>
      </w:pPr>
      <w:r>
        <w:separator/>
      </w:r>
    </w:p>
  </w:endnote>
  <w:endnote w:type="continuationSeparator" w:id="0">
    <w:p w14:paraId="6AF36436" w14:textId="77777777" w:rsidR="00764F65" w:rsidRDefault="0076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111BA9" w:rsidRDefault="00111B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111BA9" w:rsidRDefault="00111BA9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111BA9" w:rsidRDefault="00111BA9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111BA9" w:rsidRDefault="00111BA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111BA9" w:rsidRDefault="00111BA9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111BA9" w:rsidRDefault="00111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5961" w14:textId="77777777" w:rsidR="00764F65" w:rsidRDefault="00764F65">
      <w:pPr>
        <w:spacing w:after="0" w:line="240" w:lineRule="auto"/>
      </w:pPr>
      <w:r>
        <w:separator/>
      </w:r>
    </w:p>
  </w:footnote>
  <w:footnote w:type="continuationSeparator" w:id="0">
    <w:p w14:paraId="2C40591B" w14:textId="77777777" w:rsidR="00764F65" w:rsidRDefault="00764F65">
      <w:pPr>
        <w:spacing w:after="0" w:line="240" w:lineRule="auto"/>
      </w:pPr>
      <w:r>
        <w:continuationSeparator/>
      </w:r>
    </w:p>
  </w:footnote>
  <w:footnote w:id="1">
    <w:p w14:paraId="5690C7B3" w14:textId="77777777" w:rsidR="00111BA9" w:rsidRDefault="00111BA9" w:rsidP="00787291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111BA9" w:rsidRDefault="00111B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111BA9" w:rsidRDefault="00111BA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02B09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111BA9" w:rsidRDefault="00111BA9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02B09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111BA9" w:rsidRDefault="00111BA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111BA9" w:rsidRDefault="00111BA9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02B09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111BA9" w:rsidRDefault="00111B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87079"/>
    <w:multiLevelType w:val="hybridMultilevel"/>
    <w:tmpl w:val="3E68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730331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7E3AC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6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8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31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6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7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2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3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5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6"/>
  </w:num>
  <w:num w:numId="5">
    <w:abstractNumId w:val="45"/>
  </w:num>
  <w:num w:numId="6">
    <w:abstractNumId w:val="7"/>
  </w:num>
  <w:num w:numId="7">
    <w:abstractNumId w:val="31"/>
  </w:num>
  <w:num w:numId="8">
    <w:abstractNumId w:val="40"/>
  </w:num>
  <w:num w:numId="9">
    <w:abstractNumId w:val="18"/>
  </w:num>
  <w:num w:numId="10">
    <w:abstractNumId w:val="26"/>
  </w:num>
  <w:num w:numId="11">
    <w:abstractNumId w:val="33"/>
  </w:num>
  <w:num w:numId="12">
    <w:abstractNumId w:val="3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8"/>
  </w:num>
  <w:num w:numId="19">
    <w:abstractNumId w:val="8"/>
  </w:num>
  <w:num w:numId="20">
    <w:abstractNumId w:val="28"/>
  </w:num>
  <w:num w:numId="21">
    <w:abstractNumId w:val="35"/>
  </w:num>
  <w:num w:numId="22">
    <w:abstractNumId w:val="44"/>
  </w:num>
  <w:num w:numId="23">
    <w:abstractNumId w:val="41"/>
  </w:num>
  <w:num w:numId="24">
    <w:abstractNumId w:val="4"/>
  </w:num>
  <w:num w:numId="25">
    <w:abstractNumId w:val="47"/>
  </w:num>
  <w:num w:numId="26">
    <w:abstractNumId w:val="15"/>
  </w:num>
  <w:num w:numId="27">
    <w:abstractNumId w:val="32"/>
  </w:num>
  <w:num w:numId="28">
    <w:abstractNumId w:val="37"/>
  </w:num>
  <w:num w:numId="29">
    <w:abstractNumId w:val="27"/>
  </w:num>
  <w:num w:numId="30">
    <w:abstractNumId w:val="20"/>
  </w:num>
  <w:num w:numId="31">
    <w:abstractNumId w:val="21"/>
  </w:num>
  <w:num w:numId="32">
    <w:abstractNumId w:val="25"/>
  </w:num>
  <w:num w:numId="33">
    <w:abstractNumId w:val="43"/>
  </w:num>
  <w:num w:numId="34">
    <w:abstractNumId w:val="22"/>
  </w:num>
  <w:num w:numId="35">
    <w:abstractNumId w:val="14"/>
  </w:num>
  <w:num w:numId="36">
    <w:abstractNumId w:val="36"/>
  </w:num>
  <w:num w:numId="37">
    <w:abstractNumId w:val="17"/>
  </w:num>
  <w:num w:numId="38">
    <w:abstractNumId w:val="46"/>
  </w:num>
  <w:num w:numId="39">
    <w:abstractNumId w:val="34"/>
  </w:num>
  <w:num w:numId="40">
    <w:abstractNumId w:val="39"/>
  </w:num>
  <w:num w:numId="41">
    <w:abstractNumId w:val="10"/>
  </w:num>
  <w:num w:numId="42">
    <w:abstractNumId w:val="5"/>
  </w:num>
  <w:num w:numId="43">
    <w:abstractNumId w:val="42"/>
  </w:num>
  <w:num w:numId="44">
    <w:abstractNumId w:val="29"/>
  </w:num>
  <w:num w:numId="45">
    <w:abstractNumId w:val="16"/>
  </w:num>
  <w:num w:numId="46">
    <w:abstractNumId w:val="13"/>
  </w:num>
  <w:num w:numId="47">
    <w:abstractNumId w:val="24"/>
  </w:num>
  <w:num w:numId="48">
    <w:abstractNumId w:val="23"/>
  </w:num>
  <w:num w:numId="49">
    <w:abstractNumId w:val="1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66E8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48BA"/>
    <w:rsid w:val="00034E05"/>
    <w:rsid w:val="00036AAF"/>
    <w:rsid w:val="00037190"/>
    <w:rsid w:val="0003799C"/>
    <w:rsid w:val="00040294"/>
    <w:rsid w:val="000407B2"/>
    <w:rsid w:val="00040E3D"/>
    <w:rsid w:val="00041241"/>
    <w:rsid w:val="00041BDF"/>
    <w:rsid w:val="000430CC"/>
    <w:rsid w:val="0004327F"/>
    <w:rsid w:val="000435CC"/>
    <w:rsid w:val="00044269"/>
    <w:rsid w:val="0004662A"/>
    <w:rsid w:val="000469F3"/>
    <w:rsid w:val="00046AD2"/>
    <w:rsid w:val="00047E3D"/>
    <w:rsid w:val="00050088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6C72"/>
    <w:rsid w:val="000A02C3"/>
    <w:rsid w:val="000A04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C774F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1BA9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25A9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082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0F2F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6580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17FB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3FB0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3C70"/>
    <w:rsid w:val="00215835"/>
    <w:rsid w:val="00216E4F"/>
    <w:rsid w:val="00217864"/>
    <w:rsid w:val="002217EC"/>
    <w:rsid w:val="0022235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3F16"/>
    <w:rsid w:val="00264522"/>
    <w:rsid w:val="0026706A"/>
    <w:rsid w:val="00270E86"/>
    <w:rsid w:val="00272A81"/>
    <w:rsid w:val="00272CB3"/>
    <w:rsid w:val="00276146"/>
    <w:rsid w:val="0027670A"/>
    <w:rsid w:val="00280E81"/>
    <w:rsid w:val="00281CBA"/>
    <w:rsid w:val="00282C59"/>
    <w:rsid w:val="00285767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224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3B31"/>
    <w:rsid w:val="003444D9"/>
    <w:rsid w:val="003453A8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579C5"/>
    <w:rsid w:val="003620D1"/>
    <w:rsid w:val="003632BA"/>
    <w:rsid w:val="00366325"/>
    <w:rsid w:val="003717AF"/>
    <w:rsid w:val="00371BDE"/>
    <w:rsid w:val="0037225E"/>
    <w:rsid w:val="00372433"/>
    <w:rsid w:val="0037422F"/>
    <w:rsid w:val="0037445A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4D30"/>
    <w:rsid w:val="00385206"/>
    <w:rsid w:val="00385D9C"/>
    <w:rsid w:val="00386FBF"/>
    <w:rsid w:val="003877F6"/>
    <w:rsid w:val="003916B5"/>
    <w:rsid w:val="00395515"/>
    <w:rsid w:val="00395AFC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D7470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D5E"/>
    <w:rsid w:val="00420AEF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02A3"/>
    <w:rsid w:val="00441331"/>
    <w:rsid w:val="00441D62"/>
    <w:rsid w:val="0044341E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0905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AE0"/>
    <w:rsid w:val="00540C41"/>
    <w:rsid w:val="00541229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228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1BF3"/>
    <w:rsid w:val="005C2BD2"/>
    <w:rsid w:val="005C2FB7"/>
    <w:rsid w:val="005C5E7E"/>
    <w:rsid w:val="005C69F3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4EC"/>
    <w:rsid w:val="00612B3C"/>
    <w:rsid w:val="006159E6"/>
    <w:rsid w:val="0062040F"/>
    <w:rsid w:val="006213C9"/>
    <w:rsid w:val="0062273C"/>
    <w:rsid w:val="006232A5"/>
    <w:rsid w:val="00623479"/>
    <w:rsid w:val="0062548D"/>
    <w:rsid w:val="00626E65"/>
    <w:rsid w:val="006275C0"/>
    <w:rsid w:val="006300C4"/>
    <w:rsid w:val="006304C2"/>
    <w:rsid w:val="0063193F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46FF4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FCF"/>
    <w:rsid w:val="006B4932"/>
    <w:rsid w:val="006B4D8D"/>
    <w:rsid w:val="006B67DB"/>
    <w:rsid w:val="006B688D"/>
    <w:rsid w:val="006B7727"/>
    <w:rsid w:val="006C077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2168"/>
    <w:rsid w:val="006F3C8A"/>
    <w:rsid w:val="006F6061"/>
    <w:rsid w:val="0070052D"/>
    <w:rsid w:val="0070095B"/>
    <w:rsid w:val="00700C65"/>
    <w:rsid w:val="00702B09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4F65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87291"/>
    <w:rsid w:val="007906D2"/>
    <w:rsid w:val="00790C9A"/>
    <w:rsid w:val="00792D06"/>
    <w:rsid w:val="00793BD5"/>
    <w:rsid w:val="00793E23"/>
    <w:rsid w:val="00794CD7"/>
    <w:rsid w:val="007955C1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1CC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46B0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4B35"/>
    <w:rsid w:val="00874EE0"/>
    <w:rsid w:val="00875CAD"/>
    <w:rsid w:val="00875F3B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5FF4"/>
    <w:rsid w:val="00896214"/>
    <w:rsid w:val="008A4E74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1462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076D"/>
    <w:rsid w:val="0093202A"/>
    <w:rsid w:val="00934A2A"/>
    <w:rsid w:val="00935038"/>
    <w:rsid w:val="00935F9A"/>
    <w:rsid w:val="009362B0"/>
    <w:rsid w:val="00937999"/>
    <w:rsid w:val="009408AE"/>
    <w:rsid w:val="009433C7"/>
    <w:rsid w:val="00943A6D"/>
    <w:rsid w:val="00943FD7"/>
    <w:rsid w:val="00944173"/>
    <w:rsid w:val="009450B6"/>
    <w:rsid w:val="00947F54"/>
    <w:rsid w:val="00950D64"/>
    <w:rsid w:val="009514CA"/>
    <w:rsid w:val="0095400C"/>
    <w:rsid w:val="00954272"/>
    <w:rsid w:val="00956D75"/>
    <w:rsid w:val="0095750A"/>
    <w:rsid w:val="009577C7"/>
    <w:rsid w:val="0096067A"/>
    <w:rsid w:val="00960C64"/>
    <w:rsid w:val="009614AC"/>
    <w:rsid w:val="0096267E"/>
    <w:rsid w:val="00963093"/>
    <w:rsid w:val="009634C2"/>
    <w:rsid w:val="00963581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6EBC"/>
    <w:rsid w:val="009771CE"/>
    <w:rsid w:val="009771F7"/>
    <w:rsid w:val="009773B1"/>
    <w:rsid w:val="009802A9"/>
    <w:rsid w:val="009803A2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396F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4918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4DE5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25EB"/>
    <w:rsid w:val="00AA39FB"/>
    <w:rsid w:val="00AA5B85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10D4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703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D4"/>
    <w:rsid w:val="00B720E6"/>
    <w:rsid w:val="00B723C4"/>
    <w:rsid w:val="00B741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3C29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260C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07B90"/>
    <w:rsid w:val="00C1010B"/>
    <w:rsid w:val="00C12B1E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58A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19A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C15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2068"/>
    <w:rsid w:val="00D530D5"/>
    <w:rsid w:val="00D53842"/>
    <w:rsid w:val="00D54F34"/>
    <w:rsid w:val="00D5602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002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31E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30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0E6E"/>
    <w:rsid w:val="00EC0F08"/>
    <w:rsid w:val="00EC1324"/>
    <w:rsid w:val="00EC16D7"/>
    <w:rsid w:val="00EC16ED"/>
    <w:rsid w:val="00EC18E1"/>
    <w:rsid w:val="00EC5B9C"/>
    <w:rsid w:val="00EC757D"/>
    <w:rsid w:val="00ED0160"/>
    <w:rsid w:val="00ED3D46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6FF"/>
    <w:rsid w:val="00F938CC"/>
    <w:rsid w:val="00F95020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0436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00FF72B4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7872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787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9CDA4-7004-4D95-9723-DC447162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62</cp:revision>
  <cp:lastPrinted>2022-10-27T12:46:00Z</cp:lastPrinted>
  <dcterms:created xsi:type="dcterms:W3CDTF">2022-05-04T12:37:00Z</dcterms:created>
  <dcterms:modified xsi:type="dcterms:W3CDTF">2022-10-27T12:46:00Z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